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DBB" w:rsidRPr="004D5727" w:rsidRDefault="00F50DBB" w:rsidP="00F50DBB">
      <w:pPr>
        <w:spacing w:line="240" w:lineRule="auto"/>
        <w:jc w:val="center"/>
        <w:rPr>
          <w:rFonts w:ascii="Times New Roman" w:eastAsia="Times New Roman" w:hAnsi="Times New Roman"/>
          <w:sz w:val="28"/>
          <w:szCs w:val="28"/>
        </w:rPr>
      </w:pPr>
      <w:r>
        <w:rPr>
          <w:rFonts w:ascii="Times New Roman" w:eastAsia="Times New Roman" w:hAnsi="Times New Roman"/>
          <w:b/>
          <w:noProof/>
          <w:sz w:val="28"/>
          <w:szCs w:val="28"/>
        </w:rPr>
        <w:drawing>
          <wp:inline distT="0" distB="0" distL="0" distR="0" wp14:anchorId="16FFF8A0" wp14:editId="74F1D316">
            <wp:extent cx="68580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r w:rsidRPr="004D5727">
        <w:rPr>
          <w:rFonts w:ascii="Times New Roman" w:eastAsia="Times New Roman" w:hAnsi="Times New Roman"/>
          <w:b/>
          <w:sz w:val="28"/>
          <w:szCs w:val="28"/>
        </w:rPr>
        <w:t xml:space="preserve">  </w:t>
      </w:r>
      <w:r w:rsidRPr="004D5727">
        <w:rPr>
          <w:rFonts w:ascii="Times New Roman" w:eastAsia="Times New Roman" w:hAnsi="Times New Roman"/>
          <w:sz w:val="28"/>
          <w:szCs w:val="28"/>
        </w:rPr>
        <w:t xml:space="preserve"> </w:t>
      </w:r>
    </w:p>
    <w:p w:rsidR="00F50DBB" w:rsidRDefault="00F50DBB" w:rsidP="00F50DBB">
      <w:pPr>
        <w:spacing w:after="0" w:line="240" w:lineRule="auto"/>
        <w:jc w:val="center"/>
        <w:rPr>
          <w:rFonts w:ascii="Times New Roman" w:hAnsi="Times New Roman"/>
          <w:b/>
          <w:bCs/>
          <w:sz w:val="28"/>
          <w:szCs w:val="28"/>
        </w:rPr>
      </w:pPr>
      <w:r w:rsidRPr="004D5727">
        <w:rPr>
          <w:rFonts w:ascii="Times New Roman" w:hAnsi="Times New Roman"/>
          <w:b/>
          <w:bCs/>
          <w:sz w:val="28"/>
          <w:szCs w:val="28"/>
        </w:rPr>
        <w:t xml:space="preserve"> </w:t>
      </w:r>
      <w:r>
        <w:rPr>
          <w:rFonts w:ascii="Times New Roman" w:hAnsi="Times New Roman"/>
          <w:b/>
          <w:bCs/>
          <w:sz w:val="28"/>
          <w:szCs w:val="28"/>
        </w:rPr>
        <w:t>«</w:t>
      </w:r>
      <w:r w:rsidRPr="004D5727">
        <w:rPr>
          <w:rFonts w:ascii="Times New Roman" w:hAnsi="Times New Roman"/>
          <w:b/>
          <w:bCs/>
          <w:sz w:val="28"/>
          <w:szCs w:val="28"/>
        </w:rPr>
        <w:t>КУЛÖМДĺН</w:t>
      </w:r>
      <w:r>
        <w:rPr>
          <w:rFonts w:ascii="Times New Roman" w:hAnsi="Times New Roman"/>
          <w:b/>
          <w:bCs/>
          <w:sz w:val="28"/>
          <w:szCs w:val="28"/>
        </w:rPr>
        <w:t>»</w:t>
      </w:r>
      <w:r w:rsidRPr="004D5727">
        <w:rPr>
          <w:rFonts w:ascii="Times New Roman" w:hAnsi="Times New Roman"/>
          <w:b/>
          <w:bCs/>
          <w:sz w:val="28"/>
          <w:szCs w:val="28"/>
        </w:rPr>
        <w:t xml:space="preserve"> СИКТ ОВМÖДЧÖМИН</w:t>
      </w:r>
      <w:r>
        <w:rPr>
          <w:rFonts w:ascii="Times New Roman" w:hAnsi="Times New Roman"/>
          <w:b/>
          <w:bCs/>
          <w:sz w:val="28"/>
          <w:szCs w:val="28"/>
        </w:rPr>
        <w:t>СА</w:t>
      </w:r>
      <w:r w:rsidRPr="004D5727">
        <w:rPr>
          <w:rFonts w:ascii="Times New Roman" w:hAnsi="Times New Roman"/>
          <w:b/>
          <w:bCs/>
          <w:sz w:val="28"/>
          <w:szCs w:val="28"/>
        </w:rPr>
        <w:t xml:space="preserve"> СÖВЕТ</w:t>
      </w:r>
    </w:p>
    <w:p w:rsidR="00F50DBB" w:rsidRPr="004D5727" w:rsidRDefault="00F50DBB" w:rsidP="00F50DBB">
      <w:pPr>
        <w:spacing w:after="0" w:line="240" w:lineRule="auto"/>
        <w:jc w:val="center"/>
        <w:rPr>
          <w:rFonts w:ascii="Times New Roman" w:hAnsi="Times New Roman"/>
          <w:b/>
          <w:bCs/>
          <w:sz w:val="28"/>
          <w:szCs w:val="28"/>
        </w:rPr>
      </w:pPr>
      <w:r w:rsidRPr="004D5727">
        <w:rPr>
          <w:rFonts w:ascii="Times New Roman" w:hAnsi="Times New Roman"/>
          <w:b/>
          <w:bCs/>
          <w:sz w:val="28"/>
          <w:szCs w:val="28"/>
        </w:rPr>
        <w:t xml:space="preserve">СОВЕТ СЕЛЬСКОГО ПОСЕЛЕНИЯ </w:t>
      </w:r>
      <w:r>
        <w:rPr>
          <w:rFonts w:ascii="Times New Roman" w:hAnsi="Times New Roman"/>
          <w:b/>
          <w:bCs/>
          <w:sz w:val="28"/>
          <w:szCs w:val="28"/>
        </w:rPr>
        <w:t>«</w:t>
      </w:r>
      <w:r w:rsidRPr="004D5727">
        <w:rPr>
          <w:rFonts w:ascii="Times New Roman" w:hAnsi="Times New Roman"/>
          <w:b/>
          <w:bCs/>
          <w:sz w:val="28"/>
          <w:szCs w:val="28"/>
        </w:rPr>
        <w:t>УСТЬ-КУЛОМ</w:t>
      </w:r>
      <w:r>
        <w:rPr>
          <w:rFonts w:ascii="Times New Roman" w:hAnsi="Times New Roman"/>
          <w:b/>
          <w:bCs/>
          <w:sz w:val="28"/>
          <w:szCs w:val="28"/>
        </w:rPr>
        <w:t>»</w:t>
      </w:r>
    </w:p>
    <w:p w:rsidR="00F50DBB" w:rsidRPr="00E87EE0" w:rsidRDefault="00F50DBB" w:rsidP="00F50DBB">
      <w:pPr>
        <w:spacing w:after="0" w:line="240" w:lineRule="auto"/>
        <w:jc w:val="center"/>
        <w:rPr>
          <w:rFonts w:ascii="Times New Roman" w:hAnsi="Times New Roman"/>
          <w:sz w:val="24"/>
          <w:szCs w:val="24"/>
          <w:u w:val="single"/>
        </w:rPr>
      </w:pPr>
      <w:r w:rsidRPr="00E87EE0">
        <w:rPr>
          <w:rFonts w:ascii="Times New Roman" w:hAnsi="Times New Roman"/>
          <w:sz w:val="24"/>
          <w:szCs w:val="24"/>
          <w:u w:val="single"/>
        </w:rPr>
        <w:t>168060, Республика Коми, с.Усть-Кулом, ул. Гагарина, 1</w:t>
      </w:r>
    </w:p>
    <w:p w:rsidR="00F50DBB" w:rsidRPr="004D5727" w:rsidRDefault="00F50DBB" w:rsidP="00F50DBB">
      <w:pPr>
        <w:spacing w:after="0" w:line="240" w:lineRule="auto"/>
        <w:rPr>
          <w:rFonts w:ascii="Times New Roman" w:hAnsi="Times New Roman"/>
          <w:sz w:val="28"/>
          <w:szCs w:val="28"/>
        </w:rPr>
      </w:pPr>
    </w:p>
    <w:p w:rsidR="00F50DBB" w:rsidRPr="004D5727" w:rsidRDefault="00F50DBB" w:rsidP="00F50DBB">
      <w:pPr>
        <w:spacing w:line="240" w:lineRule="auto"/>
        <w:jc w:val="center"/>
        <w:rPr>
          <w:rFonts w:ascii="Times New Roman" w:hAnsi="Times New Roman"/>
          <w:b/>
          <w:bCs/>
          <w:sz w:val="28"/>
          <w:szCs w:val="28"/>
        </w:rPr>
      </w:pPr>
      <w:r w:rsidRPr="004D5727">
        <w:rPr>
          <w:rFonts w:ascii="Times New Roman" w:hAnsi="Times New Roman"/>
          <w:b/>
          <w:bCs/>
          <w:sz w:val="28"/>
          <w:szCs w:val="28"/>
        </w:rPr>
        <w:t>КЫВКÖРТÖД</w:t>
      </w:r>
    </w:p>
    <w:p w:rsidR="00F50DBB" w:rsidRDefault="00F50DBB" w:rsidP="00F50DBB">
      <w:pPr>
        <w:spacing w:after="0" w:line="240" w:lineRule="auto"/>
        <w:jc w:val="center"/>
        <w:rPr>
          <w:rFonts w:ascii="Times New Roman" w:hAnsi="Times New Roman"/>
          <w:b/>
          <w:bCs/>
          <w:sz w:val="28"/>
          <w:szCs w:val="28"/>
        </w:rPr>
      </w:pPr>
      <w:r w:rsidRPr="004D5727">
        <w:rPr>
          <w:rFonts w:ascii="Times New Roman" w:hAnsi="Times New Roman"/>
          <w:b/>
          <w:bCs/>
          <w:sz w:val="28"/>
          <w:szCs w:val="28"/>
        </w:rPr>
        <w:t>Р Е Ш Е Н И Е</w:t>
      </w:r>
      <w:r>
        <w:rPr>
          <w:rFonts w:ascii="Times New Roman" w:hAnsi="Times New Roman"/>
          <w:b/>
          <w:bCs/>
          <w:sz w:val="28"/>
          <w:szCs w:val="28"/>
        </w:rPr>
        <w:t xml:space="preserve"> </w:t>
      </w:r>
    </w:p>
    <w:p w:rsidR="00F50DBB" w:rsidRPr="004D5727" w:rsidRDefault="00F50DBB" w:rsidP="00F50DBB">
      <w:pPr>
        <w:tabs>
          <w:tab w:val="left" w:pos="7905"/>
        </w:tabs>
        <w:spacing w:after="0" w:line="240" w:lineRule="auto"/>
        <w:rPr>
          <w:rFonts w:ascii="Times New Roman" w:hAnsi="Times New Roman"/>
          <w:b/>
          <w:bCs/>
          <w:sz w:val="28"/>
          <w:szCs w:val="28"/>
        </w:rPr>
      </w:pPr>
    </w:p>
    <w:p w:rsidR="00F50DBB" w:rsidRPr="00E363DF" w:rsidRDefault="008E5922" w:rsidP="00F50DBB">
      <w:pPr>
        <w:spacing w:after="0" w:line="240" w:lineRule="auto"/>
        <w:rPr>
          <w:rFonts w:ascii="Times New Roman" w:eastAsia="Times New Roman" w:hAnsi="Times New Roman"/>
          <w:sz w:val="28"/>
          <w:szCs w:val="28"/>
        </w:rPr>
      </w:pPr>
      <w:r>
        <w:rPr>
          <w:rFonts w:ascii="Times New Roman" w:eastAsia="Times New Roman" w:hAnsi="Times New Roman"/>
          <w:sz w:val="28"/>
          <w:szCs w:val="28"/>
        </w:rPr>
        <w:t>27</w:t>
      </w:r>
      <w:r w:rsidR="00F50DBB">
        <w:rPr>
          <w:rFonts w:ascii="Times New Roman" w:eastAsia="Times New Roman" w:hAnsi="Times New Roman"/>
          <w:sz w:val="28"/>
          <w:szCs w:val="28"/>
        </w:rPr>
        <w:t xml:space="preserve"> февраля </w:t>
      </w:r>
      <w:r w:rsidR="00F50DBB" w:rsidRPr="004D5727">
        <w:rPr>
          <w:rFonts w:ascii="Times New Roman" w:eastAsia="Times New Roman" w:hAnsi="Times New Roman"/>
          <w:sz w:val="28"/>
          <w:szCs w:val="28"/>
        </w:rPr>
        <w:t>20</w:t>
      </w:r>
      <w:r w:rsidR="00F50DBB">
        <w:rPr>
          <w:rFonts w:ascii="Times New Roman" w:eastAsia="Times New Roman" w:hAnsi="Times New Roman"/>
          <w:sz w:val="28"/>
          <w:szCs w:val="28"/>
        </w:rPr>
        <w:t>24</w:t>
      </w:r>
      <w:r w:rsidR="00F50DBB" w:rsidRPr="004D5727">
        <w:rPr>
          <w:rFonts w:ascii="Times New Roman" w:eastAsia="Times New Roman" w:hAnsi="Times New Roman"/>
          <w:sz w:val="28"/>
          <w:szCs w:val="28"/>
        </w:rPr>
        <w:t xml:space="preserve"> года                          </w:t>
      </w:r>
      <w:r w:rsidR="00F50DBB">
        <w:rPr>
          <w:rFonts w:ascii="Times New Roman" w:eastAsia="Times New Roman" w:hAnsi="Times New Roman"/>
          <w:sz w:val="28"/>
          <w:szCs w:val="28"/>
        </w:rPr>
        <w:t xml:space="preserve">                    </w:t>
      </w:r>
      <w:r w:rsidR="00F50DBB" w:rsidRPr="004D5727">
        <w:rPr>
          <w:rFonts w:ascii="Times New Roman" w:eastAsia="Times New Roman" w:hAnsi="Times New Roman"/>
          <w:sz w:val="28"/>
          <w:szCs w:val="28"/>
        </w:rPr>
        <w:t xml:space="preserve">                        </w:t>
      </w:r>
      <w:r w:rsidR="00F50DBB">
        <w:rPr>
          <w:rFonts w:ascii="Times New Roman" w:eastAsia="Times New Roman" w:hAnsi="Times New Roman"/>
          <w:sz w:val="28"/>
          <w:szCs w:val="28"/>
        </w:rPr>
        <w:t xml:space="preserve">       </w:t>
      </w:r>
      <w:r w:rsidR="00F50DBB" w:rsidRPr="004D5727">
        <w:rPr>
          <w:rFonts w:ascii="Times New Roman" w:eastAsia="Times New Roman" w:hAnsi="Times New Roman"/>
          <w:sz w:val="28"/>
          <w:szCs w:val="28"/>
        </w:rPr>
        <w:t xml:space="preserve">№ </w:t>
      </w:r>
      <w:r w:rsidR="00F50DBB">
        <w:rPr>
          <w:rFonts w:ascii="Times New Roman" w:eastAsia="Times New Roman" w:hAnsi="Times New Roman"/>
          <w:sz w:val="28"/>
          <w:szCs w:val="28"/>
          <w:lang w:val="en-US"/>
        </w:rPr>
        <w:t>II</w:t>
      </w:r>
      <w:r>
        <w:rPr>
          <w:rFonts w:ascii="Times New Roman" w:eastAsia="Times New Roman" w:hAnsi="Times New Roman"/>
          <w:sz w:val="28"/>
          <w:szCs w:val="28"/>
        </w:rPr>
        <w:t>-24</w:t>
      </w:r>
      <w:r w:rsidR="00F50DBB" w:rsidRPr="00E52B18">
        <w:rPr>
          <w:rFonts w:ascii="Times New Roman" w:eastAsia="Times New Roman" w:hAnsi="Times New Roman"/>
          <w:sz w:val="28"/>
          <w:szCs w:val="28"/>
        </w:rPr>
        <w:t>-91</w:t>
      </w:r>
    </w:p>
    <w:p w:rsidR="00F50DBB" w:rsidRDefault="00F50DBB" w:rsidP="00F50DBB">
      <w:pPr>
        <w:spacing w:after="0" w:line="240" w:lineRule="auto"/>
        <w:ind w:left="7368" w:hanging="7368"/>
        <w:jc w:val="both"/>
        <w:rPr>
          <w:rFonts w:ascii="Times New Roman" w:hAnsi="Times New Roman" w:cs="Times New Roman"/>
          <w:b/>
          <w:sz w:val="28"/>
        </w:rPr>
      </w:pPr>
    </w:p>
    <w:p w:rsidR="00F50DBB" w:rsidRPr="000C2EAE" w:rsidRDefault="00F50DBB" w:rsidP="00F50DBB">
      <w:pPr>
        <w:spacing w:after="0" w:line="240" w:lineRule="auto"/>
        <w:ind w:left="7368" w:hanging="7368"/>
        <w:jc w:val="center"/>
        <w:rPr>
          <w:rFonts w:ascii="Times New Roman" w:hAnsi="Times New Roman" w:cs="Times New Roman"/>
          <w:sz w:val="28"/>
        </w:rPr>
      </w:pPr>
      <w:r w:rsidRPr="000C2EAE">
        <w:rPr>
          <w:rFonts w:ascii="Times New Roman" w:hAnsi="Times New Roman" w:cs="Times New Roman"/>
          <w:sz w:val="28"/>
        </w:rPr>
        <w:t>Об утверждении проекта Устава муниципального образования</w:t>
      </w:r>
    </w:p>
    <w:p w:rsidR="00F50DBB" w:rsidRPr="000C2EAE" w:rsidRDefault="00F50DBB" w:rsidP="00F50DBB">
      <w:pPr>
        <w:spacing w:after="0" w:line="240" w:lineRule="auto"/>
        <w:ind w:left="7368" w:hanging="7368"/>
        <w:jc w:val="center"/>
        <w:rPr>
          <w:rFonts w:ascii="Times New Roman" w:hAnsi="Times New Roman" w:cs="Times New Roman"/>
          <w:sz w:val="28"/>
        </w:rPr>
      </w:pPr>
      <w:r w:rsidRPr="000C2EAE">
        <w:rPr>
          <w:rFonts w:ascii="Times New Roman" w:hAnsi="Times New Roman" w:cs="Times New Roman"/>
          <w:sz w:val="28"/>
        </w:rPr>
        <w:t>сельского поселения «Усть-Кулом»</w:t>
      </w:r>
    </w:p>
    <w:p w:rsidR="00F50DBB" w:rsidRPr="00C31C5F" w:rsidRDefault="00F50DBB" w:rsidP="00F50DBB">
      <w:pPr>
        <w:spacing w:after="0" w:line="240" w:lineRule="auto"/>
        <w:jc w:val="both"/>
        <w:rPr>
          <w:rFonts w:ascii="Times New Roman" w:hAnsi="Times New Roman" w:cs="Times New Roman"/>
          <w:sz w:val="28"/>
          <w:szCs w:val="28"/>
        </w:rPr>
      </w:pPr>
    </w:p>
    <w:p w:rsidR="00F50DBB" w:rsidRDefault="00F50DBB" w:rsidP="00595E68">
      <w:pPr>
        <w:spacing w:line="240" w:lineRule="auto"/>
        <w:ind w:firstLine="709"/>
        <w:jc w:val="both"/>
        <w:rPr>
          <w:rFonts w:ascii="Times New Roman" w:hAnsi="Times New Roman" w:cs="Times New Roman"/>
          <w:sz w:val="28"/>
          <w:szCs w:val="28"/>
        </w:rPr>
      </w:pPr>
      <w:r w:rsidRPr="00B95F3E">
        <w:rPr>
          <w:rFonts w:ascii="Times New Roman" w:eastAsia="Calibri" w:hAnsi="Times New Roman" w:cs="Times New Roman"/>
          <w:sz w:val="28"/>
          <w:szCs w:val="28"/>
        </w:rPr>
        <w:t>В соответствии с Федеральным законом от 06.10.2003 № 131-ФЗ «Об общих принципах организации мест</w:t>
      </w:r>
      <w:r>
        <w:rPr>
          <w:rFonts w:ascii="Times New Roman" w:eastAsia="Calibri" w:hAnsi="Times New Roman" w:cs="Times New Roman"/>
          <w:sz w:val="28"/>
          <w:szCs w:val="28"/>
        </w:rPr>
        <w:t>ного самоуправления», статьей 30</w:t>
      </w:r>
      <w:r w:rsidRPr="00B95F3E">
        <w:rPr>
          <w:rFonts w:ascii="Times New Roman" w:eastAsia="Calibri" w:hAnsi="Times New Roman" w:cs="Times New Roman"/>
          <w:sz w:val="28"/>
          <w:szCs w:val="28"/>
        </w:rPr>
        <w:t xml:space="preserve"> Устава сельского поселения «Усть-Кулом»,</w:t>
      </w:r>
      <w:r>
        <w:rPr>
          <w:rFonts w:ascii="Times New Roman" w:eastAsia="Calibri" w:hAnsi="Times New Roman" w:cs="Times New Roman"/>
          <w:sz w:val="28"/>
          <w:szCs w:val="28"/>
        </w:rPr>
        <w:t xml:space="preserve"> </w:t>
      </w:r>
      <w:r w:rsidRPr="00C31C5F">
        <w:rPr>
          <w:rFonts w:ascii="Times New Roman" w:hAnsi="Times New Roman" w:cs="Times New Roman"/>
          <w:sz w:val="28"/>
          <w:szCs w:val="28"/>
        </w:rPr>
        <w:t>Совет сел</w:t>
      </w:r>
      <w:r w:rsidR="00E87EE0">
        <w:rPr>
          <w:rFonts w:ascii="Times New Roman" w:hAnsi="Times New Roman" w:cs="Times New Roman"/>
          <w:sz w:val="28"/>
          <w:szCs w:val="28"/>
        </w:rPr>
        <w:t>ьского поселения «Усть-Кулом» р</w:t>
      </w:r>
      <w:r w:rsidRPr="00C31C5F">
        <w:rPr>
          <w:rFonts w:ascii="Times New Roman" w:hAnsi="Times New Roman" w:cs="Times New Roman"/>
          <w:sz w:val="28"/>
          <w:szCs w:val="28"/>
        </w:rPr>
        <w:t>ешил:</w:t>
      </w:r>
    </w:p>
    <w:p w:rsidR="00F50DBB" w:rsidRPr="00B95F3E" w:rsidRDefault="00F50DBB" w:rsidP="00F50DBB">
      <w:pPr>
        <w:spacing w:after="0" w:line="240" w:lineRule="auto"/>
        <w:ind w:firstLine="709"/>
        <w:jc w:val="both"/>
        <w:rPr>
          <w:rFonts w:ascii="Times New Roman" w:eastAsia="Calibri" w:hAnsi="Times New Roman" w:cs="Times New Roman"/>
          <w:sz w:val="28"/>
          <w:szCs w:val="28"/>
        </w:rPr>
      </w:pPr>
      <w:r w:rsidRPr="00B95F3E">
        <w:rPr>
          <w:rFonts w:ascii="Times New Roman" w:eastAsia="Calibri" w:hAnsi="Times New Roman" w:cs="Times New Roman"/>
          <w:sz w:val="28"/>
          <w:szCs w:val="28"/>
        </w:rPr>
        <w:t>1. Утвердить проект Устав</w:t>
      </w:r>
      <w:r>
        <w:rPr>
          <w:rFonts w:ascii="Times New Roman" w:eastAsia="Calibri" w:hAnsi="Times New Roman" w:cs="Times New Roman"/>
          <w:sz w:val="28"/>
          <w:szCs w:val="28"/>
        </w:rPr>
        <w:t>а</w:t>
      </w:r>
      <w:r w:rsidRPr="00B95F3E">
        <w:rPr>
          <w:rFonts w:ascii="Times New Roman" w:eastAsia="Calibri" w:hAnsi="Times New Roman" w:cs="Times New Roman"/>
          <w:sz w:val="28"/>
          <w:szCs w:val="28"/>
        </w:rPr>
        <w:t xml:space="preserve"> муниципального образования сельского поселения «Усть-Кулом» (далее - Устав) согласно приложению № 1.</w:t>
      </w:r>
    </w:p>
    <w:p w:rsidR="00F50DBB" w:rsidRPr="00B95F3E" w:rsidRDefault="00F50DBB" w:rsidP="00F50DBB">
      <w:pPr>
        <w:spacing w:after="0" w:line="240" w:lineRule="auto"/>
        <w:ind w:firstLine="709"/>
        <w:jc w:val="both"/>
        <w:rPr>
          <w:rFonts w:ascii="Times New Roman" w:eastAsia="Calibri" w:hAnsi="Times New Roman" w:cs="Times New Roman"/>
        </w:rPr>
      </w:pPr>
      <w:r w:rsidRPr="00B95F3E">
        <w:rPr>
          <w:rFonts w:ascii="Times New Roman" w:eastAsia="Calibri" w:hAnsi="Times New Roman" w:cs="Times New Roman"/>
          <w:sz w:val="28"/>
          <w:szCs w:val="28"/>
        </w:rPr>
        <w:t xml:space="preserve">2. </w:t>
      </w:r>
      <w:r w:rsidRPr="00B95F3E">
        <w:rPr>
          <w:rFonts w:ascii="Times New Roman" w:hAnsi="Times New Roman" w:cs="Times New Roman"/>
          <w:sz w:val="28"/>
          <w:szCs w:val="28"/>
        </w:rPr>
        <w:t>Настоящее решение вступает в силу в порядке, установленном законодательством Российской Федерации.</w:t>
      </w:r>
    </w:p>
    <w:p w:rsidR="00F50DBB" w:rsidRDefault="00F50DBB" w:rsidP="00F50DBB">
      <w:pPr>
        <w:autoSpaceDE w:val="0"/>
        <w:autoSpaceDN w:val="0"/>
        <w:adjustRightInd w:val="0"/>
        <w:spacing w:after="0" w:line="240" w:lineRule="auto"/>
        <w:jc w:val="both"/>
        <w:rPr>
          <w:rFonts w:ascii="Times New Roman" w:eastAsia="Times New Roman" w:hAnsi="Times New Roman" w:cs="Arial"/>
          <w:bCs/>
          <w:sz w:val="28"/>
          <w:szCs w:val="16"/>
        </w:rPr>
      </w:pPr>
    </w:p>
    <w:p w:rsidR="00F50DBB" w:rsidRDefault="00F50DBB" w:rsidP="00F50DBB">
      <w:pPr>
        <w:autoSpaceDE w:val="0"/>
        <w:autoSpaceDN w:val="0"/>
        <w:adjustRightInd w:val="0"/>
        <w:spacing w:after="0" w:line="240" w:lineRule="auto"/>
        <w:jc w:val="both"/>
        <w:rPr>
          <w:rFonts w:ascii="Times New Roman" w:eastAsia="Times New Roman" w:hAnsi="Times New Roman" w:cs="Arial"/>
          <w:bCs/>
          <w:sz w:val="28"/>
          <w:szCs w:val="16"/>
        </w:rPr>
      </w:pPr>
    </w:p>
    <w:tbl>
      <w:tblPr>
        <w:tblpPr w:leftFromText="180" w:rightFromText="180" w:vertAnchor="text" w:horzAnchor="margin" w:tblpY="405"/>
        <w:tblW w:w="9565" w:type="dxa"/>
        <w:tblLook w:val="04A0" w:firstRow="1" w:lastRow="0" w:firstColumn="1" w:lastColumn="0" w:noHBand="0" w:noVBand="1"/>
      </w:tblPr>
      <w:tblGrid>
        <w:gridCol w:w="6082"/>
        <w:gridCol w:w="1070"/>
        <w:gridCol w:w="2413"/>
      </w:tblGrid>
      <w:tr w:rsidR="00F50DBB" w:rsidRPr="000C4459" w:rsidTr="00F50DBB">
        <w:trPr>
          <w:trHeight w:val="599"/>
        </w:trPr>
        <w:tc>
          <w:tcPr>
            <w:tcW w:w="6082" w:type="dxa"/>
            <w:shd w:val="clear" w:color="auto" w:fill="auto"/>
          </w:tcPr>
          <w:p w:rsidR="00F50DBB" w:rsidRPr="000C4459" w:rsidRDefault="00F50DBB" w:rsidP="00F50DBB">
            <w:pPr>
              <w:spacing w:after="0"/>
              <w:jc w:val="both"/>
              <w:rPr>
                <w:rFonts w:ascii="Times New Roman" w:eastAsia="Calibri" w:hAnsi="Times New Roman" w:cs="Times New Roman"/>
                <w:sz w:val="28"/>
                <w:szCs w:val="28"/>
              </w:rPr>
            </w:pPr>
            <w:r w:rsidRPr="000C4459">
              <w:rPr>
                <w:rFonts w:ascii="Times New Roman" w:eastAsia="Calibri" w:hAnsi="Times New Roman" w:cs="Times New Roman"/>
                <w:sz w:val="28"/>
                <w:szCs w:val="28"/>
              </w:rPr>
              <w:t>Глава сельского поселения «Усть-Кулом» -</w:t>
            </w:r>
          </w:p>
          <w:p w:rsidR="00F50DBB" w:rsidRPr="000C4459" w:rsidRDefault="00F50DBB" w:rsidP="00F50DBB">
            <w:pPr>
              <w:spacing w:after="0"/>
              <w:jc w:val="both"/>
              <w:rPr>
                <w:rFonts w:ascii="Times New Roman" w:eastAsia="Calibri" w:hAnsi="Times New Roman" w:cs="Times New Roman"/>
                <w:color w:val="000000"/>
                <w:sz w:val="26"/>
                <w:szCs w:val="26"/>
              </w:rPr>
            </w:pPr>
            <w:r w:rsidRPr="000C4459">
              <w:rPr>
                <w:rFonts w:ascii="Times New Roman" w:eastAsia="Calibri" w:hAnsi="Times New Roman" w:cs="Times New Roman"/>
                <w:bCs/>
                <w:sz w:val="28"/>
                <w:szCs w:val="28"/>
              </w:rPr>
              <w:t>председатель Совета поселения</w:t>
            </w:r>
          </w:p>
        </w:tc>
        <w:tc>
          <w:tcPr>
            <w:tcW w:w="1070" w:type="dxa"/>
            <w:shd w:val="clear" w:color="auto" w:fill="auto"/>
          </w:tcPr>
          <w:p w:rsidR="00F50DBB" w:rsidRPr="000C4459" w:rsidRDefault="00F50DBB" w:rsidP="00F50DBB">
            <w:pPr>
              <w:spacing w:after="0"/>
              <w:jc w:val="both"/>
              <w:rPr>
                <w:rFonts w:ascii="Times New Roman" w:eastAsia="Calibri" w:hAnsi="Times New Roman" w:cs="Times New Roman"/>
                <w:color w:val="000000"/>
                <w:sz w:val="26"/>
                <w:szCs w:val="26"/>
              </w:rPr>
            </w:pPr>
          </w:p>
        </w:tc>
        <w:tc>
          <w:tcPr>
            <w:tcW w:w="2413" w:type="dxa"/>
            <w:shd w:val="clear" w:color="auto" w:fill="auto"/>
          </w:tcPr>
          <w:p w:rsidR="00F50DBB" w:rsidRPr="000C4459" w:rsidRDefault="00F50DBB" w:rsidP="00F50DBB">
            <w:pPr>
              <w:spacing w:after="0"/>
              <w:jc w:val="both"/>
              <w:rPr>
                <w:rFonts w:ascii="Times New Roman" w:eastAsia="Calibri" w:hAnsi="Times New Roman" w:cs="Times New Roman"/>
                <w:color w:val="000000"/>
                <w:sz w:val="26"/>
                <w:szCs w:val="26"/>
              </w:rPr>
            </w:pPr>
          </w:p>
          <w:p w:rsidR="00F50DBB" w:rsidRPr="000C4459" w:rsidRDefault="00F50DBB" w:rsidP="00F50DBB">
            <w:pPr>
              <w:spacing w:after="0"/>
              <w:jc w:val="right"/>
              <w:rPr>
                <w:rFonts w:ascii="Times New Roman" w:eastAsia="Calibri" w:hAnsi="Times New Roman" w:cs="Times New Roman"/>
                <w:color w:val="000000"/>
                <w:sz w:val="26"/>
                <w:szCs w:val="26"/>
              </w:rPr>
            </w:pPr>
            <w:r w:rsidRPr="000C4459">
              <w:rPr>
                <w:rFonts w:ascii="Times New Roman" w:eastAsia="Calibri" w:hAnsi="Times New Roman" w:cs="Times New Roman"/>
                <w:bCs/>
                <w:sz w:val="28"/>
                <w:szCs w:val="28"/>
              </w:rPr>
              <w:t>Т.В. Тимошина</w:t>
            </w:r>
          </w:p>
        </w:tc>
      </w:tr>
    </w:tbl>
    <w:p w:rsidR="00F50DBB" w:rsidRDefault="00F50DBB" w:rsidP="00F50DBB"/>
    <w:p w:rsidR="00F50DBB" w:rsidRDefault="00F50DBB" w:rsidP="00F50DBB">
      <w:r>
        <w:br w:type="page"/>
      </w:r>
    </w:p>
    <w:p w:rsidR="00F50DBB" w:rsidRPr="00407853" w:rsidRDefault="00F50DBB" w:rsidP="00F50DBB">
      <w:pPr>
        <w:spacing w:after="0" w:line="240" w:lineRule="auto"/>
        <w:jc w:val="right"/>
        <w:rPr>
          <w:rFonts w:ascii="Times New Roman" w:hAnsi="Times New Roman" w:cs="Times New Roman"/>
          <w:color w:val="000000"/>
          <w:sz w:val="28"/>
          <w:szCs w:val="28"/>
        </w:rPr>
      </w:pPr>
      <w:r w:rsidRPr="00407853">
        <w:rPr>
          <w:rFonts w:ascii="Times New Roman" w:hAnsi="Times New Roman" w:cs="Times New Roman"/>
          <w:color w:val="000000"/>
          <w:sz w:val="28"/>
          <w:szCs w:val="28"/>
        </w:rPr>
        <w:lastRenderedPageBreak/>
        <w:t xml:space="preserve">Приложение к решению Совета </w:t>
      </w:r>
    </w:p>
    <w:p w:rsidR="00F50DBB" w:rsidRPr="00407853" w:rsidRDefault="00F50DBB" w:rsidP="00F50DBB">
      <w:pPr>
        <w:spacing w:after="0" w:line="240" w:lineRule="auto"/>
        <w:jc w:val="right"/>
        <w:rPr>
          <w:rFonts w:ascii="Times New Roman" w:hAnsi="Times New Roman" w:cs="Times New Roman"/>
          <w:color w:val="000000"/>
          <w:sz w:val="28"/>
          <w:szCs w:val="28"/>
        </w:rPr>
      </w:pPr>
      <w:r w:rsidRPr="00407853">
        <w:rPr>
          <w:rFonts w:ascii="Times New Roman" w:hAnsi="Times New Roman" w:cs="Times New Roman"/>
          <w:color w:val="000000"/>
          <w:sz w:val="28"/>
          <w:szCs w:val="28"/>
        </w:rPr>
        <w:t>сельского поселения «Усть-Кулом»</w:t>
      </w:r>
    </w:p>
    <w:p w:rsidR="00F50DBB" w:rsidRPr="00407853" w:rsidRDefault="00F50DBB" w:rsidP="00F50DBB">
      <w:pPr>
        <w:pStyle w:val="a7"/>
        <w:rPr>
          <w:b w:val="0"/>
          <w:color w:val="FF0000"/>
          <w:szCs w:val="28"/>
          <w:lang w:val="ru-RU"/>
        </w:rPr>
      </w:pPr>
      <w:r w:rsidRPr="00407853">
        <w:rPr>
          <w:color w:val="000000"/>
          <w:szCs w:val="28"/>
        </w:rPr>
        <w:t xml:space="preserve">                                                </w:t>
      </w:r>
      <w:r>
        <w:rPr>
          <w:color w:val="000000"/>
          <w:szCs w:val="28"/>
        </w:rPr>
        <w:t xml:space="preserve">                       </w:t>
      </w:r>
      <w:r w:rsidRPr="00407853">
        <w:rPr>
          <w:b w:val="0"/>
          <w:color w:val="000000"/>
          <w:szCs w:val="28"/>
        </w:rPr>
        <w:t>от</w:t>
      </w:r>
      <w:r w:rsidR="001A2718">
        <w:rPr>
          <w:b w:val="0"/>
          <w:color w:val="000000"/>
          <w:szCs w:val="28"/>
          <w:lang w:val="ru-RU"/>
        </w:rPr>
        <w:t xml:space="preserve"> 27</w:t>
      </w:r>
      <w:r>
        <w:rPr>
          <w:b w:val="0"/>
          <w:color w:val="000000"/>
          <w:szCs w:val="28"/>
          <w:lang w:val="ru-RU"/>
        </w:rPr>
        <w:t xml:space="preserve"> февраля 2024 года </w:t>
      </w:r>
      <w:r w:rsidRPr="00407853">
        <w:rPr>
          <w:b w:val="0"/>
          <w:color w:val="000000"/>
          <w:szCs w:val="28"/>
        </w:rPr>
        <w:t xml:space="preserve"> </w:t>
      </w:r>
      <w:r w:rsidR="001A2718">
        <w:rPr>
          <w:b w:val="0"/>
          <w:color w:val="000000"/>
          <w:szCs w:val="28"/>
        </w:rPr>
        <w:t>№ II-24</w:t>
      </w:r>
      <w:r w:rsidRPr="00325496">
        <w:rPr>
          <w:b w:val="0"/>
          <w:color w:val="000000"/>
          <w:szCs w:val="28"/>
        </w:rPr>
        <w:t>-91</w:t>
      </w:r>
    </w:p>
    <w:p w:rsidR="00F50DBB" w:rsidRPr="00407853" w:rsidRDefault="00F50DBB" w:rsidP="00F50DBB">
      <w:pPr>
        <w:pStyle w:val="a7"/>
        <w:tabs>
          <w:tab w:val="left" w:pos="7291"/>
        </w:tabs>
        <w:ind w:left="6096" w:hanging="6096"/>
        <w:jc w:val="left"/>
        <w:rPr>
          <w:color w:val="FF0000"/>
          <w:szCs w:val="28"/>
        </w:rPr>
      </w:pPr>
      <w:r w:rsidRPr="00407853">
        <w:rPr>
          <w:b w:val="0"/>
          <w:color w:val="FF0000"/>
          <w:szCs w:val="28"/>
        </w:rPr>
        <w:tab/>
      </w:r>
    </w:p>
    <w:p w:rsidR="00F50DBB" w:rsidRPr="00407853" w:rsidRDefault="00F50DBB" w:rsidP="00F50DBB">
      <w:pPr>
        <w:pStyle w:val="a7"/>
        <w:jc w:val="left"/>
        <w:rPr>
          <w:szCs w:val="28"/>
        </w:rPr>
      </w:pPr>
    </w:p>
    <w:p w:rsidR="00F50DBB" w:rsidRPr="00407853" w:rsidRDefault="00F50DBB" w:rsidP="00F50DBB">
      <w:pPr>
        <w:pStyle w:val="a7"/>
        <w:ind w:firstLine="567"/>
        <w:rPr>
          <w:szCs w:val="28"/>
        </w:rPr>
      </w:pPr>
    </w:p>
    <w:p w:rsidR="00F50DBB" w:rsidRPr="00407853" w:rsidRDefault="00F50DBB" w:rsidP="00F50DBB">
      <w:pPr>
        <w:pStyle w:val="a7"/>
        <w:ind w:firstLine="567"/>
        <w:rPr>
          <w:szCs w:val="28"/>
        </w:rPr>
      </w:pPr>
    </w:p>
    <w:p w:rsidR="00F50DBB" w:rsidRPr="00407853" w:rsidRDefault="00F50DBB" w:rsidP="00F50DBB">
      <w:pPr>
        <w:pStyle w:val="a7"/>
        <w:ind w:firstLine="567"/>
        <w:rPr>
          <w:szCs w:val="28"/>
        </w:rPr>
      </w:pPr>
    </w:p>
    <w:p w:rsidR="00F50DBB" w:rsidRPr="00407853" w:rsidRDefault="00F50DBB" w:rsidP="00F50DBB">
      <w:pPr>
        <w:pStyle w:val="a7"/>
        <w:ind w:firstLine="567"/>
        <w:rPr>
          <w:szCs w:val="28"/>
        </w:rPr>
      </w:pPr>
    </w:p>
    <w:p w:rsidR="00F50DBB" w:rsidRPr="00407853" w:rsidRDefault="00F50DBB" w:rsidP="00F50DBB">
      <w:pPr>
        <w:pStyle w:val="a7"/>
        <w:ind w:firstLine="567"/>
        <w:rPr>
          <w:szCs w:val="28"/>
        </w:rPr>
      </w:pPr>
    </w:p>
    <w:p w:rsidR="00F50DBB" w:rsidRPr="00407853" w:rsidRDefault="00F50DBB" w:rsidP="00F50DBB">
      <w:pPr>
        <w:pStyle w:val="a7"/>
        <w:ind w:firstLine="567"/>
        <w:rPr>
          <w:szCs w:val="28"/>
        </w:rPr>
      </w:pPr>
    </w:p>
    <w:p w:rsidR="007B0F9D" w:rsidRPr="007B0F9D" w:rsidRDefault="007B0F9D" w:rsidP="007B0F9D">
      <w:pPr>
        <w:spacing w:after="0" w:line="240" w:lineRule="auto"/>
        <w:jc w:val="center"/>
        <w:rPr>
          <w:rFonts w:ascii="Times New Roman" w:eastAsia="Times New Roman" w:hAnsi="Times New Roman" w:cs="Times New Roman"/>
          <w:b/>
          <w:bCs/>
          <w:sz w:val="28"/>
          <w:szCs w:val="28"/>
          <w:lang w:eastAsia="ar-SA"/>
        </w:rPr>
      </w:pPr>
      <w:r w:rsidRPr="007B0F9D">
        <w:rPr>
          <w:rFonts w:ascii="Times New Roman" w:eastAsia="Times New Roman" w:hAnsi="Times New Roman" w:cs="Times New Roman"/>
          <w:b/>
          <w:bCs/>
          <w:sz w:val="28"/>
          <w:szCs w:val="28"/>
          <w:lang w:eastAsia="ar-SA"/>
        </w:rPr>
        <w:t xml:space="preserve">УСТАВ </w:t>
      </w:r>
      <w:r w:rsidRPr="007B0F9D">
        <w:rPr>
          <w:rFonts w:ascii="Times New Roman" w:eastAsia="Times New Roman" w:hAnsi="Times New Roman" w:cs="Times New Roman"/>
          <w:b/>
          <w:bCs/>
          <w:color w:val="000000"/>
          <w:sz w:val="28"/>
          <w:szCs w:val="28"/>
          <w:lang w:eastAsia="ar-SA"/>
        </w:rPr>
        <w:t>СЕЛЬСКОГО ПОСЕЛЕНИЯ</w:t>
      </w:r>
      <w:r w:rsidRPr="007B0F9D">
        <w:rPr>
          <w:rFonts w:ascii="Times New Roman" w:eastAsia="Times New Roman" w:hAnsi="Times New Roman" w:cs="Times New Roman"/>
          <w:b/>
          <w:bCs/>
          <w:sz w:val="28"/>
          <w:szCs w:val="28"/>
          <w:lang w:eastAsia="ar-SA"/>
        </w:rPr>
        <w:t xml:space="preserve"> «УСТЬ-КУЛОМ»</w:t>
      </w:r>
    </w:p>
    <w:p w:rsidR="007B0F9D" w:rsidRPr="007B0F9D" w:rsidRDefault="007B0F9D" w:rsidP="007B0F9D">
      <w:pPr>
        <w:spacing w:after="0" w:line="240" w:lineRule="auto"/>
        <w:jc w:val="center"/>
        <w:rPr>
          <w:rFonts w:ascii="Times New Roman" w:eastAsia="Times New Roman" w:hAnsi="Times New Roman" w:cs="Times New Roman"/>
          <w:b/>
          <w:bCs/>
          <w:sz w:val="28"/>
          <w:szCs w:val="28"/>
          <w:lang w:eastAsia="ar-SA"/>
        </w:rPr>
      </w:pPr>
      <w:r w:rsidRPr="007B0F9D">
        <w:rPr>
          <w:rFonts w:ascii="Times New Roman" w:eastAsia="Times New Roman" w:hAnsi="Times New Roman" w:cs="Times New Roman"/>
          <w:b/>
          <w:bCs/>
          <w:sz w:val="28"/>
          <w:szCs w:val="28"/>
          <w:lang w:eastAsia="ar-SA"/>
        </w:rPr>
        <w:t>МУНИЦИПАЛЬНОГО РАЙОНА «УСТЬ-КУЛОМСКИЙ»</w:t>
      </w:r>
    </w:p>
    <w:p w:rsidR="007B0F9D" w:rsidRPr="007B0F9D" w:rsidRDefault="007B0F9D" w:rsidP="007B0F9D">
      <w:pPr>
        <w:spacing w:after="0" w:line="240" w:lineRule="auto"/>
        <w:jc w:val="center"/>
        <w:rPr>
          <w:rFonts w:ascii="Times New Roman" w:eastAsia="Times New Roman" w:hAnsi="Times New Roman" w:cs="Times New Roman"/>
          <w:b/>
          <w:bCs/>
          <w:sz w:val="28"/>
          <w:szCs w:val="28"/>
          <w:lang w:eastAsia="ar-SA"/>
        </w:rPr>
      </w:pPr>
      <w:r w:rsidRPr="007B0F9D">
        <w:rPr>
          <w:rFonts w:ascii="Times New Roman" w:eastAsia="Times New Roman" w:hAnsi="Times New Roman" w:cs="Times New Roman"/>
          <w:b/>
          <w:bCs/>
          <w:sz w:val="28"/>
          <w:szCs w:val="28"/>
          <w:lang w:eastAsia="ar-SA"/>
        </w:rPr>
        <w:t>РЕСПУБЛИКИ КОМИ</w:t>
      </w:r>
    </w:p>
    <w:p w:rsidR="007B0F9D" w:rsidRPr="007B0F9D" w:rsidRDefault="007B0F9D" w:rsidP="007B0F9D">
      <w:pPr>
        <w:spacing w:after="0" w:line="240" w:lineRule="auto"/>
        <w:ind w:firstLine="567"/>
        <w:jc w:val="center"/>
        <w:rPr>
          <w:rFonts w:ascii="Times New Roman" w:eastAsia="Times New Roman" w:hAnsi="Times New Roman" w:cs="Times New Roman"/>
          <w:b/>
          <w:bCs/>
          <w:sz w:val="28"/>
          <w:szCs w:val="28"/>
          <w:lang w:eastAsia="ar-SA"/>
        </w:rPr>
      </w:pPr>
    </w:p>
    <w:p w:rsidR="007B0F9D" w:rsidRPr="007B0F9D" w:rsidRDefault="007B0F9D" w:rsidP="007B0F9D">
      <w:pPr>
        <w:spacing w:after="0" w:line="240" w:lineRule="auto"/>
        <w:jc w:val="center"/>
        <w:rPr>
          <w:rFonts w:ascii="Times New Roman" w:eastAsia="Times New Roman" w:hAnsi="Times New Roman" w:cs="Times New Roman"/>
          <w:b/>
          <w:bCs/>
          <w:sz w:val="28"/>
          <w:szCs w:val="28"/>
          <w:lang w:eastAsia="ar-SA"/>
        </w:rPr>
      </w:pPr>
      <w:r w:rsidRPr="007B0F9D">
        <w:rPr>
          <w:rFonts w:ascii="Times New Roman" w:eastAsia="Times New Roman" w:hAnsi="Times New Roman" w:cs="Times New Roman"/>
          <w:b/>
          <w:bCs/>
          <w:sz w:val="28"/>
          <w:szCs w:val="28"/>
          <w:lang w:eastAsia="ar-SA"/>
        </w:rPr>
        <w:t>(принят решением Совета сельского поселения «Усть-Кулом»</w:t>
      </w:r>
    </w:p>
    <w:p w:rsidR="007B0F9D" w:rsidRPr="007B0F9D" w:rsidRDefault="007B0F9D" w:rsidP="007B0F9D">
      <w:pPr>
        <w:spacing w:after="0" w:line="240" w:lineRule="auto"/>
        <w:jc w:val="center"/>
        <w:rPr>
          <w:rFonts w:ascii="Times New Roman" w:eastAsia="Times New Roman" w:hAnsi="Times New Roman" w:cs="Times New Roman"/>
          <w:b/>
          <w:bCs/>
          <w:sz w:val="28"/>
          <w:szCs w:val="28"/>
          <w:lang w:eastAsia="ar-SA"/>
        </w:rPr>
      </w:pPr>
      <w:r w:rsidRPr="007B0F9D">
        <w:rPr>
          <w:rFonts w:ascii="Times New Roman" w:eastAsia="Times New Roman" w:hAnsi="Times New Roman" w:cs="Times New Roman"/>
          <w:b/>
          <w:bCs/>
          <w:sz w:val="28"/>
          <w:szCs w:val="28"/>
          <w:lang w:eastAsia="ar-SA"/>
        </w:rPr>
        <w:t>от ____.____. 202__ № ______)</w:t>
      </w: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b/>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Pr="007B0F9D" w:rsidRDefault="007B0F9D" w:rsidP="007B0F9D">
      <w:pPr>
        <w:spacing w:after="0" w:line="240" w:lineRule="auto"/>
        <w:ind w:firstLine="567"/>
        <w:jc w:val="center"/>
        <w:rPr>
          <w:rFonts w:ascii="Times New Roman" w:eastAsia="Times New Roman" w:hAnsi="Times New Roman" w:cs="Times New Roman"/>
          <w:sz w:val="28"/>
          <w:szCs w:val="28"/>
          <w:lang w:eastAsia="ar-SA"/>
        </w:rPr>
      </w:pPr>
    </w:p>
    <w:p w:rsidR="007B0F9D" w:rsidRDefault="007B0F9D" w:rsidP="007B0F9D">
      <w:pPr>
        <w:keepNext/>
        <w:spacing w:after="0" w:line="240" w:lineRule="auto"/>
        <w:jc w:val="center"/>
        <w:outlineLvl w:val="4"/>
        <w:rPr>
          <w:rFonts w:ascii="Times New Roman" w:eastAsia="Times New Roman" w:hAnsi="Times New Roman" w:cs="Times New Roman"/>
          <w:b/>
          <w:sz w:val="28"/>
          <w:szCs w:val="24"/>
          <w:lang w:eastAsia="ar-SA"/>
        </w:rPr>
        <w:sectPr w:rsidR="007B0F9D" w:rsidSect="005321D4">
          <w:pgSz w:w="11906" w:h="16838"/>
          <w:pgMar w:top="1134" w:right="851" w:bottom="1134" w:left="1701" w:header="709" w:footer="709" w:gutter="0"/>
          <w:cols w:space="708"/>
          <w:docGrid w:linePitch="360"/>
        </w:sectPr>
      </w:pPr>
    </w:p>
    <w:p w:rsidR="007B0F9D" w:rsidRPr="000138BD" w:rsidRDefault="007B0F9D" w:rsidP="007B0F9D">
      <w:pPr>
        <w:keepNext/>
        <w:spacing w:after="0" w:line="240" w:lineRule="auto"/>
        <w:jc w:val="center"/>
        <w:outlineLvl w:val="4"/>
        <w:rPr>
          <w:rFonts w:ascii="Times New Roman" w:eastAsia="Times New Roman" w:hAnsi="Times New Roman" w:cs="Times New Roman"/>
          <w:b/>
          <w:sz w:val="28"/>
          <w:szCs w:val="24"/>
          <w:lang w:eastAsia="ar-SA"/>
        </w:rPr>
      </w:pPr>
      <w:r w:rsidRPr="000138BD">
        <w:rPr>
          <w:rFonts w:ascii="Times New Roman" w:eastAsia="Times New Roman" w:hAnsi="Times New Roman" w:cs="Times New Roman"/>
          <w:b/>
          <w:sz w:val="28"/>
          <w:szCs w:val="24"/>
          <w:lang w:eastAsia="ar-SA"/>
        </w:rPr>
        <w:lastRenderedPageBreak/>
        <w:t>Глава 1. Общие положения</w:t>
      </w:r>
    </w:p>
    <w:p w:rsidR="007B0F9D" w:rsidRPr="000138BD" w:rsidRDefault="007B0F9D" w:rsidP="007B0F9D">
      <w:pPr>
        <w:keepNext/>
        <w:spacing w:after="0" w:line="240" w:lineRule="auto"/>
        <w:jc w:val="both"/>
        <w:outlineLvl w:val="2"/>
        <w:rPr>
          <w:rFonts w:ascii="Times New Roman" w:eastAsia="Times New Roman" w:hAnsi="Times New Roman" w:cs="Times New Roman"/>
          <w:b/>
          <w:sz w:val="24"/>
          <w:szCs w:val="24"/>
          <w:lang w:eastAsia="ar-SA"/>
        </w:rPr>
      </w:pPr>
    </w:p>
    <w:p w:rsidR="007B0F9D" w:rsidRPr="000138BD" w:rsidRDefault="007B0F9D" w:rsidP="007B0F9D">
      <w:pPr>
        <w:keepNext/>
        <w:spacing w:after="0" w:line="240" w:lineRule="auto"/>
        <w:ind w:firstLine="567"/>
        <w:jc w:val="both"/>
        <w:outlineLvl w:val="2"/>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 xml:space="preserve">Статья 1. Правовой статус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shd w:val="clear" w:color="auto" w:fill="00FFFF"/>
          <w:lang w:eastAsia="ar-SA"/>
        </w:rPr>
      </w:pPr>
      <w:r w:rsidRPr="000138BD">
        <w:rPr>
          <w:rFonts w:ascii="Times New Roman" w:eastAsia="Times New Roman" w:hAnsi="Times New Roman" w:cs="Times New Roman"/>
          <w:sz w:val="24"/>
          <w:szCs w:val="24"/>
          <w:lang w:eastAsia="ar-SA"/>
        </w:rPr>
        <w:t>1. Официальное наименование муниципального образования на территории поселения «Усть-Кулом» - сельское поселение «Усть-Кулом» муниципального района «Усть-Куломский» Республики Коми (далее по тексту – «сельское поселение», «поселение», «муниципальное образование»)</w:t>
      </w:r>
      <w:r w:rsidRPr="000138BD">
        <w:rPr>
          <w:rFonts w:ascii="Times New Roman" w:eastAsia="Times New Roman" w:hAnsi="Times New Roman" w:cs="Times New Roman"/>
          <w:sz w:val="32"/>
          <w:szCs w:val="32"/>
          <w:lang w:eastAsia="ar-SA"/>
        </w:rPr>
        <w:t>.</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Сокращённая форма наименования сельского поселения – сельское поселение «Усть-Кулом».</w:t>
      </w:r>
    </w:p>
    <w:p w:rsidR="007B0F9D" w:rsidRPr="000138BD" w:rsidRDefault="007B0F9D" w:rsidP="007B0F9D">
      <w:pPr>
        <w:spacing w:after="0" w:line="240" w:lineRule="auto"/>
        <w:ind w:firstLine="567"/>
        <w:jc w:val="both"/>
        <w:rPr>
          <w:rFonts w:ascii="Times New Roman" w:eastAsia="Times New Roman" w:hAnsi="Times New Roman" w:cs="Times New Roman"/>
          <w:sz w:val="20"/>
          <w:szCs w:val="24"/>
          <w:lang w:eastAsia="ar-SA"/>
        </w:rPr>
      </w:pPr>
      <w:r w:rsidRPr="000138BD">
        <w:rPr>
          <w:rFonts w:ascii="Times New Roman" w:eastAsia="Times New Roman" w:hAnsi="Times New Roman" w:cs="Times New Roman"/>
          <w:sz w:val="24"/>
          <w:szCs w:val="24"/>
          <w:lang w:eastAsia="ar-SA"/>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3. Сельское поселение «Усть-Кулом»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Статья 2. Основные понятия и термины, используемые в Уставе</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8"/>
          <w:lang w:eastAsia="ar-SA"/>
        </w:rPr>
      </w:pPr>
      <w:r w:rsidRPr="000138BD">
        <w:rPr>
          <w:rFonts w:ascii="Times New Roman" w:eastAsia="Times New Roman" w:hAnsi="Times New Roman" w:cs="Times New Roman"/>
          <w:sz w:val="24"/>
          <w:szCs w:val="24"/>
          <w:lang w:eastAsia="ar-SA"/>
        </w:rPr>
        <w:t>В Уставе сельского поселения «Усть-Кулом»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8"/>
          <w:lang w:eastAsia="ar-SA"/>
        </w:rPr>
      </w:pPr>
      <w:r w:rsidRPr="000138BD">
        <w:rPr>
          <w:rFonts w:ascii="Times New Roman" w:eastAsia="Times New Roman" w:hAnsi="Times New Roman" w:cs="Times New Roman"/>
          <w:sz w:val="24"/>
          <w:szCs w:val="28"/>
          <w:lang w:eastAsia="ar-SA"/>
        </w:rPr>
        <w:t>Используемые в настоящем Уставе наименования «сельское поселение «</w:t>
      </w:r>
      <w:r w:rsidRPr="000138BD">
        <w:rPr>
          <w:rFonts w:ascii="Times New Roman" w:eastAsia="Times New Roman" w:hAnsi="Times New Roman" w:cs="Times New Roman"/>
          <w:sz w:val="24"/>
          <w:szCs w:val="24"/>
          <w:lang w:eastAsia="ar-SA"/>
        </w:rPr>
        <w:t>Усть-Кулом</w:t>
      </w:r>
      <w:r w:rsidRPr="000138BD">
        <w:rPr>
          <w:rFonts w:ascii="Times New Roman" w:eastAsia="Times New Roman" w:hAnsi="Times New Roman" w:cs="Times New Roman"/>
          <w:sz w:val="24"/>
          <w:szCs w:val="28"/>
          <w:lang w:eastAsia="ar-SA"/>
        </w:rPr>
        <w:t>», «сельское поселение», «поселение» и образованные на их основе словосочетания применяются в одном значении в отношении сельского поселения «</w:t>
      </w:r>
      <w:r w:rsidRPr="000138BD">
        <w:rPr>
          <w:rFonts w:ascii="Times New Roman" w:eastAsia="Times New Roman" w:hAnsi="Times New Roman" w:cs="Times New Roman"/>
          <w:sz w:val="24"/>
          <w:szCs w:val="24"/>
          <w:lang w:eastAsia="ar-SA"/>
        </w:rPr>
        <w:t>Усть-Кулом</w:t>
      </w:r>
      <w:r w:rsidRPr="000138BD">
        <w:rPr>
          <w:rFonts w:ascii="Times New Roman" w:eastAsia="Times New Roman" w:hAnsi="Times New Roman" w:cs="Times New Roman"/>
          <w:sz w:val="24"/>
          <w:szCs w:val="28"/>
          <w:lang w:eastAsia="ar-SA"/>
        </w:rPr>
        <w:t>» муниципального района «</w:t>
      </w:r>
      <w:r w:rsidRPr="000138BD">
        <w:rPr>
          <w:rFonts w:ascii="Times New Roman" w:eastAsia="Times New Roman" w:hAnsi="Times New Roman" w:cs="Times New Roman"/>
          <w:sz w:val="24"/>
          <w:szCs w:val="24"/>
          <w:lang w:eastAsia="ar-SA"/>
        </w:rPr>
        <w:t>Усть-Куломский</w:t>
      </w:r>
      <w:r w:rsidRPr="000138BD">
        <w:rPr>
          <w:rFonts w:ascii="Times New Roman" w:eastAsia="Times New Roman" w:hAnsi="Times New Roman" w:cs="Times New Roman"/>
          <w:sz w:val="24"/>
          <w:szCs w:val="28"/>
          <w:lang w:eastAsia="ar-SA"/>
        </w:rPr>
        <w:t>» Республики Коми. В отношении представительного органа сельского поселения «</w:t>
      </w:r>
      <w:r w:rsidRPr="000138BD">
        <w:rPr>
          <w:rFonts w:ascii="Times New Roman" w:eastAsia="Times New Roman" w:hAnsi="Times New Roman" w:cs="Times New Roman"/>
          <w:sz w:val="24"/>
          <w:szCs w:val="24"/>
          <w:lang w:eastAsia="ar-SA"/>
        </w:rPr>
        <w:t>Усть-Кулом</w:t>
      </w:r>
      <w:r w:rsidRPr="000138BD">
        <w:rPr>
          <w:rFonts w:ascii="Times New Roman" w:eastAsia="Times New Roman" w:hAnsi="Times New Roman" w:cs="Times New Roman"/>
          <w:sz w:val="24"/>
          <w:szCs w:val="28"/>
          <w:lang w:eastAsia="ar-SA"/>
        </w:rPr>
        <w:t>» муниципального района «</w:t>
      </w:r>
      <w:r w:rsidRPr="000138BD">
        <w:rPr>
          <w:rFonts w:ascii="Times New Roman" w:eastAsia="Times New Roman" w:hAnsi="Times New Roman" w:cs="Times New Roman"/>
          <w:sz w:val="24"/>
          <w:szCs w:val="24"/>
          <w:lang w:eastAsia="ar-SA"/>
        </w:rPr>
        <w:t>Усть-Куломский</w:t>
      </w:r>
      <w:r w:rsidRPr="000138BD">
        <w:rPr>
          <w:rFonts w:ascii="Times New Roman" w:eastAsia="Times New Roman" w:hAnsi="Times New Roman" w:cs="Times New Roman"/>
          <w:sz w:val="24"/>
          <w:szCs w:val="28"/>
          <w:lang w:eastAsia="ar-SA"/>
        </w:rPr>
        <w:t>» Республики Коми в Уставе применяются наименования «Совет сельского поселения», «Совет поселения»; в отношении главы сельского поселения «</w:t>
      </w:r>
      <w:r w:rsidRPr="000138BD">
        <w:rPr>
          <w:rFonts w:ascii="Times New Roman" w:eastAsia="Times New Roman" w:hAnsi="Times New Roman" w:cs="Times New Roman"/>
          <w:sz w:val="24"/>
          <w:szCs w:val="24"/>
          <w:lang w:eastAsia="ar-SA"/>
        </w:rPr>
        <w:t>Усть-Кулом</w:t>
      </w:r>
      <w:r w:rsidRPr="000138BD">
        <w:rPr>
          <w:rFonts w:ascii="Times New Roman" w:eastAsia="Times New Roman" w:hAnsi="Times New Roman" w:cs="Times New Roman"/>
          <w:sz w:val="24"/>
          <w:szCs w:val="28"/>
          <w:lang w:eastAsia="ar-SA"/>
        </w:rPr>
        <w:t>» муниципального района «</w:t>
      </w:r>
      <w:r w:rsidRPr="000138BD">
        <w:rPr>
          <w:rFonts w:ascii="Times New Roman" w:eastAsia="Times New Roman" w:hAnsi="Times New Roman" w:cs="Times New Roman"/>
          <w:sz w:val="24"/>
          <w:szCs w:val="24"/>
          <w:lang w:eastAsia="ar-SA"/>
        </w:rPr>
        <w:t>Усть-Куломский</w:t>
      </w:r>
      <w:r w:rsidRPr="000138BD">
        <w:rPr>
          <w:rFonts w:ascii="Times New Roman" w:eastAsia="Times New Roman" w:hAnsi="Times New Roman" w:cs="Times New Roman"/>
          <w:sz w:val="24"/>
          <w:szCs w:val="28"/>
          <w:lang w:eastAsia="ar-SA"/>
        </w:rPr>
        <w:t>» Республики Коми применяются наименования «глава сельского поселения», «глава поселения»; в отношении администрации сельского поселения «</w:t>
      </w:r>
      <w:r w:rsidRPr="000138BD">
        <w:rPr>
          <w:rFonts w:ascii="Times New Roman" w:eastAsia="Times New Roman" w:hAnsi="Times New Roman" w:cs="Times New Roman"/>
          <w:sz w:val="24"/>
          <w:szCs w:val="24"/>
          <w:lang w:eastAsia="ar-SA"/>
        </w:rPr>
        <w:t>Усть-Кулом</w:t>
      </w:r>
      <w:r w:rsidRPr="000138BD">
        <w:rPr>
          <w:rFonts w:ascii="Times New Roman" w:eastAsia="Times New Roman" w:hAnsi="Times New Roman" w:cs="Times New Roman"/>
          <w:sz w:val="24"/>
          <w:szCs w:val="28"/>
          <w:lang w:eastAsia="ar-SA"/>
        </w:rPr>
        <w:t>» муниципального района «</w:t>
      </w:r>
      <w:r w:rsidRPr="000138BD">
        <w:rPr>
          <w:rFonts w:ascii="Times New Roman" w:eastAsia="Times New Roman" w:hAnsi="Times New Roman" w:cs="Times New Roman"/>
          <w:sz w:val="24"/>
          <w:szCs w:val="24"/>
          <w:lang w:eastAsia="ar-SA"/>
        </w:rPr>
        <w:t>Усть-Куломский</w:t>
      </w:r>
      <w:r w:rsidRPr="000138BD">
        <w:rPr>
          <w:rFonts w:ascii="Times New Roman" w:eastAsia="Times New Roman" w:hAnsi="Times New Roman" w:cs="Times New Roman"/>
          <w:sz w:val="24"/>
          <w:szCs w:val="28"/>
          <w:lang w:eastAsia="ar-SA"/>
        </w:rPr>
        <w:t>» Республики Коми применяются наименования «администрация сельского поселения», «администрация поселения».</w:t>
      </w:r>
    </w:p>
    <w:p w:rsidR="007B0F9D" w:rsidRPr="000138BD" w:rsidRDefault="007B0F9D" w:rsidP="007B0F9D">
      <w:pPr>
        <w:spacing w:after="0" w:line="240" w:lineRule="auto"/>
        <w:ind w:firstLine="567"/>
        <w:jc w:val="both"/>
        <w:rPr>
          <w:rFonts w:ascii="Times New Roman" w:eastAsia="Times New Roman" w:hAnsi="Times New Roman" w:cs="Times New Roman"/>
          <w:color w:val="FF0000"/>
          <w:sz w:val="20"/>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6"/>
          <w:szCs w:val="26"/>
          <w:lang w:eastAsia="ar-SA"/>
        </w:rPr>
      </w:pPr>
      <w:r w:rsidRPr="000138BD">
        <w:rPr>
          <w:rFonts w:ascii="Times New Roman" w:eastAsia="Times New Roman" w:hAnsi="Times New Roman" w:cs="Times New Roman"/>
          <w:b/>
          <w:bCs/>
          <w:sz w:val="26"/>
          <w:szCs w:val="26"/>
          <w:lang w:eastAsia="ar-SA"/>
        </w:rPr>
        <w:t>Статья 3. Права граждан на осуществление местного самоуправления</w:t>
      </w:r>
    </w:p>
    <w:p w:rsidR="007B0F9D" w:rsidRPr="000138BD" w:rsidRDefault="007B0F9D" w:rsidP="007B0F9D">
      <w:pPr>
        <w:spacing w:after="0" w:line="180" w:lineRule="atLeast"/>
        <w:ind w:firstLine="567"/>
        <w:jc w:val="both"/>
        <w:rPr>
          <w:rFonts w:ascii="Times New Roman" w:eastAsia="Times New Roman" w:hAnsi="Times New Roman" w:cs="Times New Roman"/>
          <w:sz w:val="26"/>
          <w:szCs w:val="26"/>
        </w:rPr>
      </w:pPr>
      <w:r w:rsidRPr="000138BD">
        <w:rPr>
          <w:rFonts w:ascii="Times New Roman" w:eastAsia="Times New Roman" w:hAnsi="Times New Roman" w:cs="Times New Roman"/>
          <w:sz w:val="26"/>
          <w:szCs w:val="26"/>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6"/>
          <w:szCs w:val="26"/>
          <w:lang w:eastAsia="ar-SA"/>
        </w:rPr>
      </w:pPr>
      <w:r w:rsidRPr="000138BD">
        <w:rPr>
          <w:rFonts w:ascii="Times New Roman" w:eastAsia="Times New Roman" w:hAnsi="Times New Roman" w:cs="Times New Roman"/>
          <w:sz w:val="26"/>
          <w:szCs w:val="26"/>
          <w:lang w:eastAsia="ar-SA"/>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b/>
          <w:sz w:val="26"/>
          <w:szCs w:val="26"/>
          <w:lang w:eastAsia="ar-SA"/>
        </w:rPr>
      </w:pPr>
      <w:r w:rsidRPr="000138BD">
        <w:rPr>
          <w:rFonts w:ascii="Times New Roman" w:eastAsia="Times New Roman" w:hAnsi="Times New Roman" w:cs="Times New Roman"/>
          <w:sz w:val="26"/>
          <w:szCs w:val="26"/>
          <w:lang w:eastAsia="ar-SA"/>
        </w:rPr>
        <w:t xml:space="preserve">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w:t>
      </w:r>
      <w:r w:rsidRPr="000138BD">
        <w:rPr>
          <w:rFonts w:ascii="Times New Roman" w:eastAsia="Times New Roman" w:hAnsi="Times New Roman" w:cs="Times New Roman"/>
          <w:sz w:val="26"/>
          <w:szCs w:val="26"/>
          <w:lang w:eastAsia="ar-SA"/>
        </w:rPr>
        <w:lastRenderedPageBreak/>
        <w:t>общественным объединениям.</w:t>
      </w:r>
    </w:p>
    <w:p w:rsidR="007B0F9D" w:rsidRPr="000138BD" w:rsidRDefault="007B0F9D" w:rsidP="007B0F9D">
      <w:pPr>
        <w:spacing w:after="0" w:line="240" w:lineRule="auto"/>
        <w:ind w:firstLine="567"/>
        <w:jc w:val="both"/>
        <w:rPr>
          <w:rFonts w:ascii="Times New Roman" w:eastAsia="Times New Roman" w:hAnsi="Times New Roman" w:cs="Times New Roman"/>
          <w:color w:val="000000"/>
          <w:sz w:val="20"/>
          <w:szCs w:val="24"/>
          <w:lang w:eastAsia="ar-SA"/>
        </w:rPr>
      </w:pPr>
    </w:p>
    <w:p w:rsidR="007B0F9D" w:rsidRPr="000138BD" w:rsidRDefault="007B0F9D" w:rsidP="007B0F9D">
      <w:pPr>
        <w:widowControl w:val="0"/>
        <w:spacing w:after="0" w:line="240" w:lineRule="auto"/>
        <w:ind w:firstLine="567"/>
        <w:jc w:val="both"/>
        <w:outlineLvl w:val="2"/>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color w:val="000000"/>
          <w:sz w:val="24"/>
          <w:szCs w:val="24"/>
          <w:lang w:eastAsia="ar-SA"/>
        </w:rPr>
        <w:t>Статья</w:t>
      </w:r>
      <w:r w:rsidRPr="000138BD">
        <w:rPr>
          <w:rFonts w:ascii="Times New Roman" w:eastAsia="Times New Roman" w:hAnsi="Times New Roman" w:cs="Times New Roman"/>
          <w:b/>
          <w:sz w:val="24"/>
          <w:szCs w:val="24"/>
          <w:lang w:eastAsia="ar-SA"/>
        </w:rPr>
        <w:t xml:space="preserve"> 4. Границы сельского поселения и порядок их изменения</w:t>
      </w:r>
    </w:p>
    <w:p w:rsidR="007B0F9D" w:rsidRPr="000138BD" w:rsidRDefault="007B0F9D" w:rsidP="007B0F9D">
      <w:pPr>
        <w:spacing w:after="0" w:line="240" w:lineRule="auto"/>
        <w:ind w:firstLine="567"/>
        <w:jc w:val="both"/>
        <w:rPr>
          <w:rFonts w:ascii="Arial" w:eastAsia="Times New Roman" w:hAnsi="Arial" w:cs="Arial"/>
          <w:sz w:val="24"/>
          <w:szCs w:val="24"/>
          <w:lang w:eastAsia="ar-SA"/>
        </w:rPr>
      </w:pPr>
      <w:r w:rsidRPr="000138BD">
        <w:rPr>
          <w:rFonts w:ascii="Times New Roman" w:eastAsia="Times New Roman" w:hAnsi="Times New Roman" w:cs="Times New Roman"/>
          <w:sz w:val="24"/>
          <w:szCs w:val="24"/>
          <w:lang w:eastAsia="ar-SA"/>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sz w:val="24"/>
          <w:szCs w:val="24"/>
          <w:lang w:eastAsia="ar-SA"/>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 xml:space="preserve">Статья 5. Территория и состав территории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0138BD">
        <w:rPr>
          <w:rFonts w:ascii="Times New Roman" w:eastAsia="Times New Roman" w:hAnsi="Times New Roman" w:cs="Calibri"/>
          <w:sz w:val="24"/>
          <w:szCs w:val="24"/>
          <w:lang w:eastAsia="ar-SA"/>
        </w:rPr>
        <w:t>земли рекреационного назначения</w:t>
      </w:r>
      <w:r w:rsidRPr="000138BD">
        <w:rPr>
          <w:rFonts w:ascii="Times New Roman" w:eastAsia="Times New Roman" w:hAnsi="Times New Roman" w:cs="Times New Roman"/>
          <w:sz w:val="24"/>
          <w:szCs w:val="24"/>
          <w:lang w:eastAsia="ar-SA"/>
        </w:rPr>
        <w:t>, земли для развития поселения, независимо от форм собственности и целевого назначения, находящиеся в пределах границ сельского поселения.</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В состав территории сельского поселения входят: поселок сельского типа Паспом, села Носим, Усть-Кулом, деревня Парма.</w:t>
      </w:r>
    </w:p>
    <w:p w:rsidR="007B0F9D" w:rsidRPr="000138BD" w:rsidRDefault="007B0F9D" w:rsidP="007B0F9D">
      <w:pPr>
        <w:suppressAutoHyphens/>
        <w:spacing w:after="0" w:line="240" w:lineRule="auto"/>
        <w:ind w:firstLine="567"/>
        <w:jc w:val="both"/>
        <w:rPr>
          <w:rFonts w:ascii="Arial" w:eastAsia="Times New Roman" w:hAnsi="Arial" w:cs="Times New Roman"/>
          <w:sz w:val="24"/>
          <w:szCs w:val="24"/>
          <w:lang w:eastAsia="ar-SA"/>
        </w:rPr>
      </w:pPr>
      <w:r w:rsidRPr="000138BD">
        <w:rPr>
          <w:rFonts w:ascii="Times New Roman" w:eastAsia="Times New Roman" w:hAnsi="Times New Roman" w:cs="Times New Roman"/>
          <w:sz w:val="24"/>
          <w:szCs w:val="24"/>
          <w:lang w:eastAsia="ar-SA"/>
        </w:rPr>
        <w:t>3. Территория сельского поселения «Усть-Кулом» входит в состав территории муниципального района «Усть-Куломский» (далее – муниципальный район).</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sz w:val="24"/>
          <w:szCs w:val="24"/>
          <w:lang w:eastAsia="ar-SA"/>
        </w:rPr>
        <w:t>4. Административным центром сельского поселения является село Усть-Кулом.</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 xml:space="preserve">Статья 6. Официальные символы сельского поселения </w:t>
      </w:r>
    </w:p>
    <w:p w:rsidR="007B0F9D" w:rsidRPr="000138BD" w:rsidRDefault="007B0F9D" w:rsidP="007B0F9D">
      <w:pPr>
        <w:tabs>
          <w:tab w:val="left" w:pos="851"/>
          <w:tab w:val="left" w:pos="1134"/>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w:t>
      </w:r>
      <w:r w:rsidR="000138BD" w:rsidRPr="000138BD">
        <w:rPr>
          <w:rFonts w:ascii="Times New Roman" w:eastAsia="Times New Roman" w:hAnsi="Times New Roman" w:cs="Times New Roman"/>
          <w:sz w:val="24"/>
          <w:szCs w:val="24"/>
          <w:lang w:eastAsia="ar-SA"/>
        </w:rPr>
        <w:t>иные местные традиции,</w:t>
      </w:r>
      <w:r w:rsidRPr="000138BD">
        <w:rPr>
          <w:rFonts w:ascii="Times New Roman" w:eastAsia="Times New Roman" w:hAnsi="Times New Roman" w:cs="Times New Roman"/>
          <w:sz w:val="24"/>
          <w:szCs w:val="24"/>
          <w:lang w:eastAsia="ar-SA"/>
        </w:rPr>
        <w:t xml:space="preserve"> и особенности.</w:t>
      </w:r>
    </w:p>
    <w:p w:rsidR="007B0F9D" w:rsidRPr="000138BD" w:rsidRDefault="007B0F9D" w:rsidP="007B0F9D">
      <w:pPr>
        <w:tabs>
          <w:tab w:val="left" w:pos="1380"/>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Официальные символы сельского поселения подлежат государственной регистрации в порядке, установленном федеральным законодательством.</w:t>
      </w:r>
      <w:bookmarkStart w:id="0" w:name="_GoBack"/>
      <w:bookmarkEnd w:id="0"/>
    </w:p>
    <w:p w:rsidR="007B0F9D" w:rsidRPr="000138BD" w:rsidRDefault="007B0F9D" w:rsidP="007B0F9D">
      <w:pPr>
        <w:tabs>
          <w:tab w:val="left" w:pos="1380"/>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7B0F9D" w:rsidRPr="000138BD" w:rsidRDefault="007B0F9D" w:rsidP="007B0F9D">
      <w:pPr>
        <w:tabs>
          <w:tab w:val="left" w:pos="1380"/>
        </w:tabs>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Статья 7. Употребление языков при осуществлении местного самоуправления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jc w:val="center"/>
        <w:rPr>
          <w:rFonts w:ascii="Times New Roman" w:eastAsia="Times New Roman" w:hAnsi="Times New Roman" w:cs="Times New Roman"/>
          <w:b/>
          <w:bCs/>
          <w:sz w:val="28"/>
          <w:szCs w:val="24"/>
          <w:lang w:eastAsia="ar-SA"/>
        </w:rPr>
      </w:pPr>
      <w:r w:rsidRPr="000138BD">
        <w:rPr>
          <w:rFonts w:ascii="Times New Roman" w:eastAsia="Times New Roman" w:hAnsi="Times New Roman" w:cs="Times New Roman"/>
          <w:b/>
          <w:bCs/>
          <w:sz w:val="28"/>
          <w:szCs w:val="24"/>
          <w:lang w:eastAsia="ar-SA"/>
        </w:rPr>
        <w:t>Глава 2. Правовые основы организации и осуществления местного самоуправления в сельском поселении</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bCs/>
          <w:sz w:val="24"/>
          <w:szCs w:val="24"/>
          <w:lang w:eastAsia="ar-SA"/>
        </w:rPr>
        <w:t>Статья 8. Местное самоуправление в сельском поселении</w:t>
      </w:r>
    </w:p>
    <w:p w:rsidR="007B0F9D" w:rsidRPr="000138BD" w:rsidRDefault="007B0F9D" w:rsidP="007B0F9D">
      <w:pPr>
        <w:spacing w:after="0" w:line="240" w:lineRule="auto"/>
        <w:ind w:firstLine="567"/>
        <w:jc w:val="both"/>
        <w:rPr>
          <w:rFonts w:ascii="Times New Roman" w:eastAsia="Times New Roman" w:hAnsi="Times New Roman" w:cs="Times New Roman"/>
          <w:sz w:val="20"/>
          <w:szCs w:val="24"/>
          <w:lang w:eastAsia="ar-SA"/>
        </w:rPr>
      </w:pPr>
      <w:r w:rsidRPr="000138BD">
        <w:rPr>
          <w:rFonts w:ascii="Times New Roman" w:eastAsia="Times New Roman" w:hAnsi="Times New Roman" w:cs="Times New Roman"/>
          <w:sz w:val="24"/>
          <w:szCs w:val="24"/>
          <w:lang w:eastAsia="ar-SA"/>
        </w:rPr>
        <w:t>Местное самоуправление в сельском поселении</w:t>
      </w:r>
      <w:r w:rsidRPr="000138BD">
        <w:rPr>
          <w:rFonts w:ascii="Times New Roman" w:eastAsia="Times New Roman" w:hAnsi="Times New Roman" w:cs="Times New Roman"/>
          <w:b/>
          <w:sz w:val="24"/>
          <w:szCs w:val="24"/>
          <w:lang w:eastAsia="ar-SA"/>
        </w:rPr>
        <w:t xml:space="preserve"> – </w:t>
      </w:r>
      <w:r w:rsidRPr="000138BD">
        <w:rPr>
          <w:rFonts w:ascii="Times New Roman" w:eastAsia="Times New Roman" w:hAnsi="Times New Roman" w:cs="Times New Roman"/>
          <w:sz w:val="24"/>
          <w:szCs w:val="24"/>
          <w:lang w:eastAsia="ar-SA"/>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B0F9D" w:rsidRPr="000138BD" w:rsidRDefault="007B0F9D" w:rsidP="007B0F9D">
      <w:pPr>
        <w:keepNext/>
        <w:spacing w:after="0" w:line="240" w:lineRule="auto"/>
        <w:ind w:firstLine="567"/>
        <w:jc w:val="both"/>
        <w:outlineLvl w:val="5"/>
        <w:rPr>
          <w:rFonts w:ascii="Times New Roman" w:eastAsia="Times New Roman" w:hAnsi="Times New Roman" w:cs="Times New Roman"/>
          <w:b/>
          <w:sz w:val="24"/>
          <w:szCs w:val="24"/>
          <w:lang w:eastAsia="ar-SA"/>
        </w:rPr>
      </w:pPr>
    </w:p>
    <w:p w:rsidR="007B0F9D" w:rsidRPr="000138BD" w:rsidRDefault="007B0F9D" w:rsidP="007B0F9D">
      <w:pPr>
        <w:keepNext/>
        <w:spacing w:after="0" w:line="240" w:lineRule="auto"/>
        <w:ind w:firstLine="567"/>
        <w:jc w:val="both"/>
        <w:outlineLvl w:val="5"/>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 xml:space="preserve">Статья 9. Муниципальные правовые акты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sz w:val="24"/>
          <w:szCs w:val="24"/>
          <w:lang w:eastAsia="ar-SA"/>
        </w:rPr>
        <w:t>1. В систему муниципальных правовых актов сельского поселения входят:</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lastRenderedPageBreak/>
        <w:t xml:space="preserve">1) устав </w:t>
      </w:r>
      <w:r w:rsidRPr="000138BD">
        <w:rPr>
          <w:rFonts w:ascii="Times New Roman" w:eastAsia="Times New Roman" w:hAnsi="Times New Roman" w:cs="Times New Roman"/>
          <w:sz w:val="24"/>
          <w:szCs w:val="24"/>
          <w:lang w:eastAsia="ar-SA"/>
        </w:rPr>
        <w:t>сельского поселения</w:t>
      </w:r>
      <w:r w:rsidRPr="000138BD">
        <w:rPr>
          <w:rFonts w:ascii="Times New Roman" w:eastAsia="Times New Roman" w:hAnsi="Times New Roman" w:cs="Times New Roman"/>
          <w:bCs/>
          <w:sz w:val="24"/>
          <w:szCs w:val="24"/>
          <w:lang w:eastAsia="ar-SA"/>
        </w:rPr>
        <w:t>, правовые акты, принятые на местном референдуме;</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2) нормативные и иные правовые акты Совета </w:t>
      </w:r>
      <w:r w:rsidRPr="000138BD">
        <w:rPr>
          <w:rFonts w:ascii="Times New Roman" w:eastAsia="Times New Roman" w:hAnsi="Times New Roman" w:cs="Times New Roman"/>
          <w:sz w:val="24"/>
          <w:szCs w:val="24"/>
          <w:lang w:eastAsia="ar-SA"/>
        </w:rPr>
        <w:t>сельского поселения</w:t>
      </w:r>
      <w:r w:rsidRPr="000138BD">
        <w:rPr>
          <w:rFonts w:ascii="Times New Roman" w:eastAsia="Times New Roman" w:hAnsi="Times New Roman" w:cs="Times New Roman"/>
          <w:bCs/>
          <w:sz w:val="24"/>
          <w:szCs w:val="24"/>
          <w:lang w:eastAsia="ar-SA"/>
        </w:rPr>
        <w:t>;</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Cs/>
          <w:sz w:val="24"/>
          <w:szCs w:val="24"/>
          <w:lang w:eastAsia="ar-SA"/>
        </w:rPr>
        <w:t xml:space="preserve">3) правовые акты главы </w:t>
      </w:r>
      <w:r w:rsidRPr="000138BD">
        <w:rPr>
          <w:rFonts w:ascii="Times New Roman" w:eastAsia="Times New Roman" w:hAnsi="Times New Roman" w:cs="Times New Roman"/>
          <w:sz w:val="24"/>
          <w:szCs w:val="24"/>
          <w:lang w:eastAsia="ar-SA"/>
        </w:rPr>
        <w:t>сельского поселения</w:t>
      </w:r>
      <w:r w:rsidRPr="000138BD">
        <w:rPr>
          <w:rFonts w:ascii="Times New Roman" w:eastAsia="Times New Roman" w:hAnsi="Times New Roman" w:cs="Times New Roman"/>
          <w:bCs/>
          <w:sz w:val="24"/>
          <w:szCs w:val="24"/>
          <w:lang w:eastAsia="ar-SA"/>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0138BD">
        <w:rPr>
          <w:rFonts w:ascii="Times New Roman" w:eastAsia="Times New Roman" w:hAnsi="Times New Roman" w:cs="Times New Roman"/>
          <w:sz w:val="24"/>
          <w:szCs w:val="24"/>
          <w:lang w:eastAsia="ar-SA"/>
        </w:rPr>
        <w:t>сельского поселения</w:t>
      </w:r>
      <w:r w:rsidRPr="000138BD">
        <w:rPr>
          <w:rFonts w:ascii="Times New Roman" w:eastAsia="Times New Roman" w:hAnsi="Times New Roman" w:cs="Times New Roman"/>
          <w:bCs/>
          <w:sz w:val="24"/>
          <w:szCs w:val="24"/>
          <w:lang w:eastAsia="ar-SA"/>
        </w:rPr>
        <w:t>.</w:t>
      </w:r>
    </w:p>
    <w:p w:rsidR="007B0F9D" w:rsidRPr="000138BD" w:rsidRDefault="007B0F9D" w:rsidP="007B0F9D">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B0F9D" w:rsidRPr="000138BD" w:rsidRDefault="007B0F9D" w:rsidP="007B0F9D">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7B0F9D" w:rsidRPr="000138BD" w:rsidRDefault="007B0F9D" w:rsidP="007B0F9D">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Уставом сельского поселения регулируются вопросы организации местного самоуправления на территории сельского поселения.</w:t>
      </w:r>
    </w:p>
    <w:p w:rsidR="007B0F9D" w:rsidRPr="000138BD" w:rsidRDefault="007B0F9D" w:rsidP="007B0F9D">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5. </w:t>
      </w:r>
      <w:r w:rsidRPr="000138BD">
        <w:rPr>
          <w:rFonts w:ascii="Times New Roman" w:eastAsia="Times New Roman" w:hAnsi="Times New Roman" w:cs="Times New Roman"/>
          <w:iCs/>
          <w:sz w:val="24"/>
          <w:szCs w:val="24"/>
          <w:lang w:eastAsia="ar-SA"/>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7B0F9D" w:rsidRPr="000138BD" w:rsidRDefault="007B0F9D" w:rsidP="007B0F9D">
      <w:pPr>
        <w:tabs>
          <w:tab w:val="left" w:pos="993"/>
        </w:tabs>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szCs w:val="24"/>
          <w:lang w:eastAsia="ar-SA"/>
        </w:rPr>
        <w:t xml:space="preserve">6. </w:t>
      </w:r>
      <w:r w:rsidRPr="000138BD">
        <w:rPr>
          <w:rFonts w:ascii="Times New Roman" w:eastAsia="Times New Roman" w:hAnsi="Times New Roman" w:cs="Times New Roman"/>
          <w:sz w:val="24"/>
          <w:lang w:eastAsia="ar-SA"/>
        </w:rPr>
        <w:t>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руководитель администрации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7B0F9D" w:rsidRPr="000138BD" w:rsidRDefault="007B0F9D" w:rsidP="007B0F9D">
      <w:pPr>
        <w:shd w:val="clear" w:color="auto" w:fill="FFFFFF"/>
        <w:tabs>
          <w:tab w:val="left" w:pos="0"/>
          <w:tab w:val="left" w:pos="993"/>
        </w:tabs>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руководителя администрации поселения или при наличии его заключения.</w:t>
      </w:r>
    </w:p>
    <w:p w:rsidR="007B0F9D" w:rsidRPr="000138BD" w:rsidRDefault="007B0F9D" w:rsidP="007B0F9D">
      <w:pPr>
        <w:tabs>
          <w:tab w:val="left" w:pos="0"/>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0"/>
          <w:lang w:eastAsia="ar-SA"/>
        </w:rPr>
      </w:pPr>
      <w:r w:rsidRPr="000138BD">
        <w:rPr>
          <w:rFonts w:ascii="Times New Roman" w:eastAsia="Times New Roman" w:hAnsi="Times New Roman" w:cs="Times New Roman"/>
          <w:sz w:val="24"/>
          <w:szCs w:val="20"/>
          <w:lang w:eastAsia="ar-SA"/>
        </w:rPr>
        <w:t>7. Глава сельского поселения – председатель Совета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w:t>
      </w:r>
      <w:r w:rsidRPr="000138BD">
        <w:rPr>
          <w:rFonts w:ascii="Times New Roman" w:eastAsia="Times New Roman" w:hAnsi="Times New Roman" w:cs="Times New Roman"/>
          <w:sz w:val="24"/>
          <w:szCs w:val="20"/>
          <w:lang w:val="x-none" w:eastAsia="ar-SA"/>
        </w:rPr>
        <w:t xml:space="preserve">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0"/>
          <w:lang w:eastAsia="ar-SA"/>
        </w:rPr>
      </w:pPr>
      <w:r w:rsidRPr="000138BD">
        <w:rPr>
          <w:rFonts w:ascii="Times New Roman" w:eastAsia="Times New Roman" w:hAnsi="Times New Roman" w:cs="Times New Roman"/>
          <w:sz w:val="24"/>
          <w:szCs w:val="20"/>
          <w:lang w:eastAsia="ar-SA"/>
        </w:rPr>
        <w:t>Глава сельского поселения – председатель Совета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7B0F9D" w:rsidRPr="000138BD" w:rsidRDefault="007B0F9D" w:rsidP="007B0F9D">
      <w:pPr>
        <w:spacing w:after="0" w:line="240" w:lineRule="auto"/>
        <w:ind w:firstLine="567"/>
        <w:jc w:val="both"/>
        <w:rPr>
          <w:rFonts w:ascii="Times New Roman" w:eastAsia="Times New Roman" w:hAnsi="Times New Roman" w:cs="Times New Roman"/>
          <w:sz w:val="28"/>
          <w:lang w:eastAsia="ar-SA"/>
        </w:rPr>
      </w:pPr>
      <w:r w:rsidRPr="000138BD">
        <w:rPr>
          <w:rFonts w:ascii="Times New Roman" w:eastAsia="Times New Roman" w:hAnsi="Times New Roman" w:cs="Times New Roman"/>
          <w:sz w:val="24"/>
          <w:szCs w:val="20"/>
          <w:lang w:eastAsia="ar-SA"/>
        </w:rPr>
        <w:t xml:space="preserve">7.1. Руководитель администрации поселения в пределах своих полномочий, установленных федеральными законами, законами Республики Коми, Уставом поселения, нормативными правовыми актами Совета поселения, издает постановления администрации </w:t>
      </w:r>
      <w:r w:rsidRPr="000138BD">
        <w:rPr>
          <w:rFonts w:ascii="Times New Roman" w:eastAsia="Times New Roman" w:hAnsi="Times New Roman" w:cs="Times New Roman"/>
          <w:sz w:val="24"/>
          <w:szCs w:val="20"/>
          <w:lang w:eastAsia="ar-SA"/>
        </w:rPr>
        <w:lastRenderedPageBreak/>
        <w:t>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поселения по вопросам организации работы администрации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7B0F9D" w:rsidRPr="000138BD" w:rsidRDefault="007B0F9D" w:rsidP="007B0F9D">
      <w:pPr>
        <w:tabs>
          <w:tab w:val="left" w:pos="0"/>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ind w:firstLine="567"/>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Статья 10. Вступление в силу муниципальных правовых актов поселения, отмена и приостановление действия муниципальных правовых актов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trike/>
          <w:sz w:val="24"/>
          <w:szCs w:val="24"/>
          <w:lang w:eastAsia="ar-SA"/>
        </w:rPr>
      </w:pPr>
      <w:r w:rsidRPr="000138BD">
        <w:rPr>
          <w:rFonts w:ascii="Times New Roman" w:eastAsia="Times New Roman" w:hAnsi="Times New Roman" w:cs="Times New Roman"/>
          <w:sz w:val="24"/>
          <w:szCs w:val="24"/>
          <w:lang w:eastAsia="ar-SA"/>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sz w:val="24"/>
          <w:szCs w:val="24"/>
          <w:lang w:eastAsia="ar-SA"/>
        </w:rPr>
        <w:t xml:space="preserve">2. Муниципальные нормативные правовые акты сельского поселения, затрагивающие права, свободы и обязанности человека и </w:t>
      </w:r>
      <w:r w:rsidRPr="000138BD">
        <w:rPr>
          <w:rFonts w:ascii="Times New Roman" w:eastAsia="Times New Roman" w:hAnsi="Times New Roman" w:cs="Times New Roman"/>
          <w:color w:val="000000"/>
          <w:sz w:val="24"/>
          <w:szCs w:val="24"/>
          <w:lang w:eastAsia="ar-SA"/>
        </w:rPr>
        <w:t xml:space="preserve">гражданина, </w:t>
      </w:r>
      <w:r w:rsidRPr="000138BD">
        <w:rPr>
          <w:rFonts w:ascii="Times New Roman" w:eastAsia="Times New Roman" w:hAnsi="Times New Roman" w:cs="Times New Roman"/>
          <w:color w:val="000000"/>
          <w:sz w:val="24"/>
          <w:szCs w:val="24"/>
        </w:rPr>
        <w:t xml:space="preserve">муниципальные нормативные правовые акты, </w:t>
      </w:r>
      <w:r w:rsidRPr="000138BD">
        <w:rPr>
          <w:rFonts w:ascii="Times New Roman" w:eastAsia="Times New Roman" w:hAnsi="Times New Roman" w:cs="Times New Roman"/>
          <w:color w:val="000000"/>
          <w:sz w:val="24"/>
          <w:szCs w:val="24"/>
          <w:lang w:eastAsia="ar-SA"/>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color w:val="000000"/>
          <w:sz w:val="24"/>
          <w:szCs w:val="24"/>
          <w:lang w:eastAsia="ar-SA"/>
        </w:rPr>
        <w:t>3. Официальным</w:t>
      </w:r>
      <w:r w:rsidRPr="000138BD">
        <w:rPr>
          <w:rFonts w:ascii="Times New Roman" w:eastAsia="Times New Roman" w:hAnsi="Times New Roman" w:cs="Times New Roman"/>
          <w:sz w:val="24"/>
          <w:szCs w:val="24"/>
          <w:lang w:eastAsia="ar-SA"/>
        </w:rPr>
        <w:t xml:space="preserve"> опубликованием муниципального правового </w:t>
      </w:r>
      <w:r w:rsidRPr="000138BD">
        <w:rPr>
          <w:rFonts w:ascii="Times New Roman" w:eastAsia="Times New Roman" w:hAnsi="Times New Roman" w:cs="Times New Roman"/>
          <w:color w:val="000000"/>
          <w:sz w:val="24"/>
          <w:szCs w:val="24"/>
          <w:lang w:eastAsia="ar-SA"/>
        </w:rPr>
        <w:t>акта, в том числе</w:t>
      </w:r>
      <w:r w:rsidRPr="000138BD">
        <w:rPr>
          <w:rFonts w:ascii="Times New Roman" w:eastAsia="Times New Roman" w:hAnsi="Times New Roman" w:cs="Times New Roman"/>
          <w:sz w:val="24"/>
          <w:szCs w:val="24"/>
          <w:lang w:eastAsia="ar-SA"/>
        </w:rP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и администрации сельского поселения «Усть-Кулом». </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Муниципальные правовые акты или соглашения, заключенные между органами местного самоуправления, </w:t>
      </w:r>
      <w:r w:rsidRPr="000138BD">
        <w:rPr>
          <w:rFonts w:ascii="Times New Roman" w:eastAsia="Times New Roman" w:hAnsi="Times New Roman" w:cs="Times New Roman"/>
          <w:color w:val="000000"/>
          <w:sz w:val="24"/>
          <w:szCs w:val="24"/>
          <w:lang w:eastAsia="ar-SA"/>
        </w:rPr>
        <w:t>подлежат официальному опубликованию</w:t>
      </w:r>
      <w:r w:rsidRPr="000138BD">
        <w:rPr>
          <w:rFonts w:ascii="Times New Roman" w:eastAsia="Times New Roman" w:hAnsi="Times New Roman" w:cs="Times New Roman"/>
          <w:sz w:val="24"/>
          <w:szCs w:val="24"/>
          <w:lang w:eastAsia="ar-SA"/>
        </w:rPr>
        <w:t xml:space="preserve">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color w:val="000000"/>
          <w:sz w:val="24"/>
          <w:szCs w:val="24"/>
          <w:lang w:eastAsia="ar-SA"/>
        </w:rPr>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0138BD">
        <w:rPr>
          <w:rFonts w:ascii="Times New Roman" w:eastAsia="Times New Roman" w:hAnsi="Times New Roman" w:cs="Times New Roman"/>
          <w:color w:val="000000"/>
          <w:sz w:val="24"/>
          <w:szCs w:val="32"/>
          <w:lang w:eastAsia="ar-SA"/>
        </w:rPr>
        <w:t xml:space="preserve"> </w:t>
      </w:r>
      <w:r w:rsidRPr="000138BD">
        <w:rPr>
          <w:rFonts w:ascii="Times New Roman" w:eastAsia="Times New Roman" w:hAnsi="Times New Roman" w:cs="Times New Roman"/>
          <w:color w:val="000000"/>
          <w:sz w:val="24"/>
          <w:szCs w:val="24"/>
          <w:lang w:eastAsia="ar-SA"/>
        </w:rPr>
        <w:t>п</w:t>
      </w:r>
      <w:r w:rsidRPr="000138BD">
        <w:rPr>
          <w:rFonts w:ascii="Times New Roman" w:eastAsia="Times New Roman" w:hAnsi="Times New Roman" w:cs="Times New Roman"/>
          <w:sz w:val="24"/>
          <w:szCs w:val="24"/>
          <w:lang w:eastAsia="ar-SA"/>
        </w:rPr>
        <w:t>утем</w:t>
      </w:r>
      <w:r w:rsidRPr="000138BD">
        <w:rPr>
          <w:rFonts w:ascii="Times New Roman" w:eastAsia="Times New Roman" w:hAnsi="Times New Roman" w:cs="Times New Roman"/>
          <w:sz w:val="28"/>
          <w:szCs w:val="28"/>
          <w:lang w:eastAsia="ar-SA"/>
        </w:rPr>
        <w:t xml:space="preserve"> </w:t>
      </w:r>
      <w:r w:rsidRPr="000138BD">
        <w:rPr>
          <w:rFonts w:ascii="Times New Roman" w:eastAsia="Times New Roman" w:hAnsi="Times New Roman" w:cs="Times New Roman"/>
          <w:sz w:val="24"/>
          <w:szCs w:val="24"/>
          <w:lang w:eastAsia="ar-SA"/>
        </w:rPr>
        <w:t>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7B0F9D" w:rsidRPr="000138BD" w:rsidRDefault="007B0F9D" w:rsidP="007B0F9D">
      <w:pPr>
        <w:spacing w:after="0" w:line="240" w:lineRule="auto"/>
        <w:ind w:firstLine="567"/>
        <w:jc w:val="both"/>
        <w:rPr>
          <w:rFonts w:ascii="Times New Roman" w:eastAsia="Times New Roman" w:hAnsi="Times New Roman" w:cs="Times New Roman"/>
          <w:color w:val="FF0000"/>
          <w:sz w:val="28"/>
          <w:szCs w:val="24"/>
          <w:lang w:eastAsia="ar-SA"/>
        </w:rPr>
      </w:pPr>
      <w:r w:rsidRPr="000138BD">
        <w:rPr>
          <w:rFonts w:ascii="Times New Roman" w:eastAsia="Times New Roman" w:hAnsi="Times New Roman" w:cs="Times New Roman"/>
          <w:sz w:val="24"/>
          <w:szCs w:val="24"/>
          <w:lang w:eastAsia="ar-SA"/>
        </w:rPr>
        <w:t>Места вывешивания муниципальных правовых актов сельского поселения, соглашений, заключаемых между органами местного самоуправления</w:t>
      </w:r>
      <w:r w:rsidRPr="000138BD">
        <w:rPr>
          <w:rFonts w:ascii="Times New Roman" w:eastAsia="Times New Roman" w:hAnsi="Times New Roman" w:cs="Times New Roman"/>
          <w:sz w:val="28"/>
          <w:szCs w:val="24"/>
          <w:lang w:eastAsia="ar-SA"/>
        </w:rPr>
        <w:t>:</w:t>
      </w:r>
    </w:p>
    <w:p w:rsidR="007B0F9D" w:rsidRPr="000138BD" w:rsidRDefault="007B0F9D" w:rsidP="007B0F9D">
      <w:pPr>
        <w:tabs>
          <w:tab w:val="left" w:pos="993"/>
        </w:tabs>
        <w:spacing w:after="0" w:line="240" w:lineRule="auto"/>
        <w:ind w:firstLine="567"/>
        <w:jc w:val="both"/>
        <w:rPr>
          <w:rFonts w:ascii="Times New Roman" w:eastAsia="Calibri" w:hAnsi="Times New Roman" w:cs="Times New Roman"/>
          <w:color w:val="000000"/>
          <w:sz w:val="24"/>
          <w:szCs w:val="24"/>
          <w:lang w:eastAsia="en-US"/>
        </w:rPr>
      </w:pPr>
      <w:r w:rsidRPr="000138BD">
        <w:rPr>
          <w:rFonts w:ascii="Times New Roman" w:eastAsia="Times New Roman" w:hAnsi="Times New Roman" w:cs="Times New Roman"/>
          <w:sz w:val="24"/>
          <w:szCs w:val="24"/>
          <w:lang w:eastAsia="ar-SA"/>
        </w:rPr>
        <w:t xml:space="preserve">1) </w:t>
      </w:r>
      <w:r w:rsidRPr="000138BD">
        <w:rPr>
          <w:rFonts w:ascii="Times New Roman" w:eastAsia="Calibri" w:hAnsi="Times New Roman" w:cs="Times New Roman"/>
          <w:color w:val="000000"/>
          <w:sz w:val="24"/>
          <w:szCs w:val="24"/>
          <w:lang w:eastAsia="en-US"/>
        </w:rPr>
        <w:t>администрация сельского поселения «</w:t>
      </w:r>
      <w:r w:rsidRPr="000138BD">
        <w:rPr>
          <w:rFonts w:ascii="Times New Roman" w:eastAsia="Calibri" w:hAnsi="Times New Roman" w:cs="Times New Roman"/>
          <w:sz w:val="24"/>
          <w:szCs w:val="24"/>
          <w:lang w:eastAsia="en-US"/>
        </w:rPr>
        <w:t>Усть-Кулом</w:t>
      </w:r>
      <w:r w:rsidRPr="000138BD">
        <w:rPr>
          <w:rFonts w:ascii="Times New Roman" w:eastAsia="Calibri" w:hAnsi="Times New Roman" w:cs="Times New Roman"/>
          <w:color w:val="000000"/>
          <w:sz w:val="24"/>
          <w:szCs w:val="24"/>
          <w:lang w:eastAsia="en-US"/>
        </w:rPr>
        <w:t xml:space="preserve">» – с. </w:t>
      </w:r>
      <w:r w:rsidRPr="000138BD">
        <w:rPr>
          <w:rFonts w:ascii="Times New Roman" w:eastAsia="Calibri" w:hAnsi="Times New Roman" w:cs="Times New Roman"/>
          <w:sz w:val="24"/>
          <w:szCs w:val="24"/>
          <w:lang w:eastAsia="en-US"/>
        </w:rPr>
        <w:t>Усть-Кулом</w:t>
      </w:r>
      <w:r w:rsidRPr="000138BD">
        <w:rPr>
          <w:rFonts w:ascii="Times New Roman" w:eastAsia="Calibri" w:hAnsi="Times New Roman" w:cs="Times New Roman"/>
          <w:color w:val="000000"/>
          <w:sz w:val="24"/>
          <w:szCs w:val="24"/>
          <w:lang w:eastAsia="en-US"/>
        </w:rPr>
        <w:t>, ул. Гагарина, д. 1;</w:t>
      </w:r>
    </w:p>
    <w:p w:rsidR="007B0F9D" w:rsidRPr="000138BD" w:rsidRDefault="007B0F9D" w:rsidP="007B0F9D">
      <w:pPr>
        <w:tabs>
          <w:tab w:val="left" w:pos="993"/>
        </w:tabs>
        <w:spacing w:after="0" w:line="240" w:lineRule="auto"/>
        <w:ind w:firstLine="567"/>
        <w:jc w:val="both"/>
        <w:rPr>
          <w:rFonts w:ascii="Times New Roman" w:eastAsia="Calibri" w:hAnsi="Times New Roman" w:cs="Times New Roman"/>
          <w:color w:val="000000"/>
          <w:sz w:val="24"/>
          <w:szCs w:val="24"/>
          <w:lang w:eastAsia="en-US"/>
        </w:rPr>
      </w:pPr>
      <w:r w:rsidRPr="000138BD">
        <w:rPr>
          <w:rFonts w:ascii="Times New Roman" w:eastAsia="Calibri" w:hAnsi="Times New Roman" w:cs="Times New Roman"/>
          <w:color w:val="000000"/>
          <w:sz w:val="24"/>
          <w:szCs w:val="24"/>
          <w:lang w:eastAsia="en-US"/>
        </w:rPr>
        <w:t>2) Клуб п. Паспом – п. Паспом, ул. Центральная д. 7:</w:t>
      </w:r>
    </w:p>
    <w:p w:rsidR="007B0F9D" w:rsidRPr="000138BD" w:rsidRDefault="007B0F9D" w:rsidP="007B0F9D">
      <w:pPr>
        <w:tabs>
          <w:tab w:val="left" w:pos="993"/>
        </w:tabs>
        <w:spacing w:after="0" w:line="240" w:lineRule="auto"/>
        <w:ind w:firstLine="567"/>
        <w:jc w:val="both"/>
        <w:rPr>
          <w:rFonts w:ascii="Times New Roman" w:eastAsia="Calibri" w:hAnsi="Times New Roman" w:cs="Times New Roman"/>
          <w:color w:val="000000"/>
          <w:sz w:val="24"/>
          <w:szCs w:val="24"/>
          <w:lang w:eastAsia="en-US"/>
        </w:rPr>
      </w:pPr>
      <w:r w:rsidRPr="000138BD">
        <w:rPr>
          <w:rFonts w:ascii="Times New Roman" w:eastAsia="Calibri" w:hAnsi="Times New Roman" w:cs="Times New Roman"/>
          <w:color w:val="000000"/>
          <w:sz w:val="24"/>
          <w:szCs w:val="24"/>
          <w:lang w:eastAsia="en-US"/>
        </w:rPr>
        <w:lastRenderedPageBreak/>
        <w:t>3) Клуб с. Носим – с. Носим, Совхозная д. 35:</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Calibri" w:hAnsi="Times New Roman" w:cs="Times New Roman"/>
          <w:color w:val="000000"/>
          <w:sz w:val="24"/>
          <w:szCs w:val="24"/>
          <w:lang w:eastAsia="en-US"/>
        </w:rPr>
        <w:t>4) Информационный стенд – д. Парма, при въезде в населенный пункт.</w:t>
      </w:r>
      <w:r w:rsidRPr="000138BD">
        <w:rPr>
          <w:rFonts w:ascii="Times New Roman" w:eastAsia="Times New Roman" w:hAnsi="Times New Roman" w:cs="Times New Roman"/>
          <w:sz w:val="24"/>
          <w:szCs w:val="24"/>
          <w:lang w:eastAsia="ar-SA"/>
        </w:rPr>
        <w:t xml:space="preserve">) </w:t>
      </w:r>
    </w:p>
    <w:p w:rsidR="007B0F9D" w:rsidRPr="000138BD" w:rsidRDefault="007B0F9D" w:rsidP="007B0F9D">
      <w:pPr>
        <w:spacing w:after="0" w:line="240" w:lineRule="auto"/>
        <w:ind w:firstLine="709"/>
        <w:jc w:val="both"/>
        <w:rPr>
          <w:rFonts w:ascii="Times New Roman" w:eastAsia="Times New Roman" w:hAnsi="Times New Roman" w:cs="Times New Roman"/>
          <w:sz w:val="24"/>
          <w:szCs w:val="28"/>
          <w:highlight w:val="yellow"/>
        </w:rPr>
      </w:pPr>
      <w:r w:rsidRPr="000138BD">
        <w:rPr>
          <w:rFonts w:ascii="Times New Roman" w:eastAsia="Times New Roman" w:hAnsi="Times New Roman" w:cs="Times New Roman"/>
          <w:sz w:val="24"/>
          <w:szCs w:val="28"/>
        </w:rPr>
        <w:t xml:space="preserve">Муниципальные </w:t>
      </w:r>
      <w:r w:rsidRPr="000138BD">
        <w:rPr>
          <w:rFonts w:ascii="Times New Roman" w:eastAsia="Times New Roman" w:hAnsi="Times New Roman" w:cs="Times New Roman"/>
          <w:color w:val="000000"/>
          <w:sz w:val="24"/>
          <w:szCs w:val="28"/>
        </w:rPr>
        <w:t>правовые акты, соглашения, заключенные</w:t>
      </w:r>
      <w:r w:rsidRPr="000138BD">
        <w:rPr>
          <w:rFonts w:ascii="Times New Roman" w:eastAsia="Times New Roman" w:hAnsi="Times New Roman" w:cs="Times New Roman"/>
          <w:sz w:val="24"/>
          <w:szCs w:val="28"/>
        </w:rPr>
        <w:t xml:space="preserve"> между органами местного самоуправления, находятся в вышеуказанных общедоступных местах не менее чем 5 календарных дней со дня их размещения.</w:t>
      </w:r>
    </w:p>
    <w:p w:rsidR="007B0F9D" w:rsidRPr="000138BD" w:rsidRDefault="007B0F9D" w:rsidP="007B0F9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138BD">
        <w:rPr>
          <w:rFonts w:ascii="Times New Roman" w:eastAsia="Times New Roman" w:hAnsi="Times New Roman" w:cs="Times New Roman"/>
          <w:color w:val="000000"/>
          <w:sz w:val="24"/>
          <w:szCs w:val="24"/>
        </w:rPr>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9" w:history="1">
        <w:r w:rsidRPr="000138BD">
          <w:rPr>
            <w:rFonts w:ascii="Times New Roman" w:eastAsia="Times New Roman" w:hAnsi="Times New Roman" w:cs="Times New Roman"/>
            <w:color w:val="000000"/>
            <w:sz w:val="24"/>
            <w:szCs w:val="24"/>
            <w:u w:val="single"/>
          </w:rPr>
          <w:t>http://pravo.minjust.ru</w:t>
        </w:r>
      </w:hyperlink>
      <w:r w:rsidRPr="000138BD">
        <w:rPr>
          <w:rFonts w:ascii="Times New Roman" w:eastAsia="Times New Roman" w:hAnsi="Times New Roman" w:cs="Times New Roman"/>
          <w:color w:val="000000"/>
          <w:sz w:val="24"/>
          <w:szCs w:val="24"/>
        </w:rPr>
        <w:t>, Эл. № ФС77-72471 от 05.03.2018).</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color w:val="000000"/>
          <w:sz w:val="24"/>
          <w:szCs w:val="24"/>
          <w:lang w:eastAsia="ar-SA"/>
        </w:rPr>
        <w:t>6.</w:t>
      </w:r>
      <w:r w:rsidRPr="000138BD">
        <w:rPr>
          <w:rFonts w:ascii="Arial" w:eastAsia="Times New Roman" w:hAnsi="Arial" w:cs="Arial"/>
          <w:color w:val="000000"/>
          <w:sz w:val="20"/>
          <w:szCs w:val="20"/>
          <w:lang w:eastAsia="ar-SA"/>
        </w:rPr>
        <w:t xml:space="preserve"> </w:t>
      </w:r>
      <w:r w:rsidRPr="000138BD">
        <w:rPr>
          <w:rFonts w:ascii="Times New Roman" w:eastAsia="Times New Roman" w:hAnsi="Times New Roman" w:cs="Times New Roman"/>
          <w:color w:val="000000"/>
          <w:sz w:val="24"/>
          <w:szCs w:val="24"/>
          <w:lang w:eastAsia="ar-SA"/>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color w:val="000000"/>
          <w:sz w:val="24"/>
          <w:szCs w:val="24"/>
          <w:lang w:eastAsia="ar-SA"/>
        </w:rPr>
        <w:t>Прошедшие регистрацию соглашения об осуществлении международных и внешнеэкономических связей подлежат опубликованию (обнародованию) в течение</w:t>
      </w:r>
      <w:r w:rsidRPr="000138BD">
        <w:rPr>
          <w:rFonts w:ascii="Times New Roman" w:eastAsia="Times New Roman" w:hAnsi="Times New Roman" w:cs="Times New Roman"/>
          <w:color w:val="FF0000"/>
          <w:sz w:val="24"/>
          <w:szCs w:val="24"/>
          <w:lang w:eastAsia="ar-SA"/>
        </w:rPr>
        <w:t xml:space="preserve"> </w:t>
      </w:r>
      <w:r w:rsidRPr="000138BD">
        <w:rPr>
          <w:rFonts w:ascii="Times New Roman" w:eastAsia="Times New Roman" w:hAnsi="Times New Roman" w:cs="Times New Roman"/>
          <w:color w:val="000000"/>
          <w:sz w:val="24"/>
          <w:szCs w:val="24"/>
          <w:lang w:eastAsia="ar-SA"/>
        </w:rPr>
        <w:t>5 дней</w:t>
      </w:r>
      <w:r w:rsidRPr="000138BD">
        <w:rPr>
          <w:rFonts w:ascii="Times New Roman" w:eastAsia="Times New Roman" w:hAnsi="Times New Roman" w:cs="Times New Roman"/>
          <w:color w:val="FF0000"/>
          <w:sz w:val="24"/>
          <w:szCs w:val="24"/>
          <w:lang w:eastAsia="ar-SA"/>
        </w:rPr>
        <w:t xml:space="preserve"> </w:t>
      </w:r>
      <w:r w:rsidRPr="000138BD">
        <w:rPr>
          <w:rFonts w:ascii="Times New Roman" w:eastAsia="Times New Roman" w:hAnsi="Times New Roman" w:cs="Times New Roman"/>
          <w:color w:val="000000"/>
          <w:sz w:val="24"/>
          <w:szCs w:val="24"/>
          <w:lang w:eastAsia="ar-SA"/>
        </w:rPr>
        <w:t>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color w:val="000000"/>
          <w:sz w:val="24"/>
          <w:szCs w:val="24"/>
          <w:lang w:eastAsia="ar-SA"/>
        </w:rPr>
        <w:t>Соглашения об осуществлении международных и внешнеэкономических связей вступают в силу после их опубликования (обнародования).</w:t>
      </w:r>
    </w:p>
    <w:p w:rsidR="007B0F9D" w:rsidRPr="000138BD" w:rsidRDefault="007B0F9D" w:rsidP="007B0F9D">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keepNext/>
        <w:spacing w:after="0" w:line="240" w:lineRule="auto"/>
        <w:ind w:firstLine="567"/>
        <w:jc w:val="both"/>
        <w:outlineLvl w:val="5"/>
        <w:rPr>
          <w:rFonts w:ascii="Times New Roman" w:eastAsia="Times New Roman" w:hAnsi="Times New Roman" w:cs="Times New Roman"/>
          <w:b/>
          <w:sz w:val="24"/>
          <w:szCs w:val="20"/>
          <w:lang w:eastAsia="ar-SA"/>
        </w:rPr>
      </w:pPr>
      <w:r w:rsidRPr="000138BD">
        <w:rPr>
          <w:rFonts w:ascii="Times New Roman" w:eastAsia="Times New Roman" w:hAnsi="Times New Roman" w:cs="Times New Roman"/>
          <w:b/>
          <w:sz w:val="24"/>
          <w:szCs w:val="24"/>
          <w:lang w:eastAsia="ar-SA"/>
        </w:rPr>
        <w:t xml:space="preserve">Статья 11. Вопросы местного значения сельского поселения </w:t>
      </w:r>
    </w:p>
    <w:p w:rsidR="007B0F9D" w:rsidRPr="000138BD" w:rsidRDefault="007B0F9D" w:rsidP="007B0F9D">
      <w:pPr>
        <w:tabs>
          <w:tab w:val="left" w:pos="284"/>
          <w:tab w:val="left" w:pos="567"/>
          <w:tab w:val="left" w:pos="851"/>
        </w:tabs>
        <w:spacing w:after="0" w:line="240" w:lineRule="auto"/>
        <w:ind w:firstLine="567"/>
        <w:jc w:val="both"/>
        <w:rPr>
          <w:rFonts w:ascii="Calibri" w:eastAsia="Calibri" w:hAnsi="Calibri" w:cs="Times New Roman"/>
          <w:sz w:val="24"/>
          <w:szCs w:val="24"/>
          <w:lang w:eastAsia="ar-SA"/>
        </w:rPr>
      </w:pPr>
      <w:bookmarkStart w:id="1" w:name="Bookmark1"/>
      <w:bookmarkEnd w:id="1"/>
      <w:r w:rsidRPr="000138BD">
        <w:rPr>
          <w:rFonts w:ascii="Times New Roman" w:eastAsia="Calibri" w:hAnsi="Times New Roman" w:cs="Times New Roman"/>
          <w:sz w:val="24"/>
          <w:szCs w:val="24"/>
          <w:lang w:eastAsia="ar-SA"/>
        </w:rPr>
        <w:t>1. К вопросам местного значения поселения относятся: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установление, изменение и отмена местных налогов и сборов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владение, пользование и распоряжение имуществом, находящимся в муниципальной собственности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обеспечение первичных мер пожарной безопасности в границах населенных пунктов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создание условий для организации досуга и обеспечения жителей поселения услугами организаций культуры;</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8) формирование архивных фондов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0138BD">
        <w:rPr>
          <w:rFonts w:ascii="Times New Roman" w:eastAsia="Times New Roman" w:hAnsi="Times New Roman" w:cs="Times New Roman"/>
          <w:color w:val="000000"/>
          <w:sz w:val="24"/>
          <w:szCs w:val="24"/>
          <w:lang w:eastAsia="ar-SA"/>
        </w:rPr>
        <w:t xml:space="preserve">12) </w:t>
      </w:r>
      <w:r w:rsidRPr="000138BD">
        <w:rPr>
          <w:rFonts w:ascii="Times New Roman" w:eastAsia="Times New Roman" w:hAnsi="Times New Roman" w:cs="Times New Roman"/>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138BD">
        <w:rPr>
          <w:rFonts w:ascii="Times New Roman" w:eastAsia="Times New Roman" w:hAnsi="Times New Roman" w:cs="Times New Roman"/>
          <w:color w:val="000000"/>
          <w:sz w:val="24"/>
          <w:szCs w:val="24"/>
          <w:lang w:eastAsia="ar-SA"/>
        </w:rPr>
        <w:t xml:space="preserve">;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0138BD">
        <w:rPr>
          <w:rFonts w:ascii="Times New Roman" w:eastAsia="Times New Roman" w:hAnsi="Times New Roman" w:cs="Calibri"/>
          <w:bCs/>
          <w:sz w:val="24"/>
          <w:szCs w:val="24"/>
          <w:lang w:eastAsia="ar-SA"/>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0138BD">
        <w:rPr>
          <w:rFonts w:ascii="Times New Roman" w:eastAsia="Times New Roman" w:hAnsi="Times New Roman" w:cs="Times New Roman"/>
          <w:sz w:val="24"/>
          <w:szCs w:val="24"/>
          <w:lang w:eastAsia="ar-SA"/>
        </w:rPr>
        <w:t xml:space="preserve"> </w:t>
      </w:r>
    </w:p>
    <w:p w:rsidR="007B0F9D" w:rsidRPr="000138BD" w:rsidRDefault="007B0F9D" w:rsidP="007B0F9D">
      <w:pPr>
        <w:widowControl w:val="0"/>
        <w:tabs>
          <w:tab w:val="left" w:pos="851"/>
          <w:tab w:val="left" w:pos="993"/>
        </w:tabs>
        <w:suppressAutoHyphens/>
        <w:spacing w:after="0" w:line="240" w:lineRule="auto"/>
        <w:ind w:firstLine="567"/>
        <w:jc w:val="both"/>
        <w:rPr>
          <w:rFonts w:ascii="Arial" w:eastAsia="Times New Roman" w:hAnsi="Arial" w:cs="Times New Roman"/>
          <w:sz w:val="24"/>
          <w:szCs w:val="24"/>
          <w:lang w:eastAsia="ar-SA"/>
        </w:rPr>
      </w:pPr>
      <w:r w:rsidRPr="000138BD">
        <w:rPr>
          <w:rFonts w:ascii="Times New Roman" w:eastAsia="Times New Roman" w:hAnsi="Times New Roman" w:cs="Times New Roman"/>
          <w:sz w:val="24"/>
          <w:szCs w:val="24"/>
          <w:lang w:eastAsia="ar-SA"/>
        </w:rPr>
        <w:t>2. Органы местного самоуправления сельского поселения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Бюджетным кодексом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Статья 12.</w:t>
      </w:r>
      <w:r w:rsidRPr="000138BD">
        <w:rPr>
          <w:rFonts w:ascii="Times New Roman" w:eastAsia="Times New Roman" w:hAnsi="Times New Roman" w:cs="Times New Roman"/>
          <w:sz w:val="24"/>
          <w:szCs w:val="24"/>
          <w:lang w:eastAsia="ar-SA"/>
        </w:rPr>
        <w:t xml:space="preserve"> </w:t>
      </w:r>
      <w:r w:rsidRPr="000138BD">
        <w:rPr>
          <w:rFonts w:ascii="Times New Roman" w:eastAsia="Times New Roman" w:hAnsi="Times New Roman" w:cs="Times New Roman"/>
          <w:b/>
          <w:sz w:val="24"/>
          <w:szCs w:val="24"/>
          <w:lang w:eastAsia="ar-SA"/>
        </w:rPr>
        <w:t>Права органов местного самоуправления сельского поселения на решение вопросов, не отнесенных к вопросам местного значения поселений</w:t>
      </w:r>
      <w:bookmarkStart w:id="2" w:name="Bookmark2"/>
      <w:bookmarkEnd w:id="2"/>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1. Органы местного самоуправления поселения имеют право на:</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создание музеев поселения;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совершение нотариальных действий, предусмотренных законодательством, в случае отсутствия в поселении нотариуса;</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участие в осуществлении деятельности по опеке и попечительству;</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создание муниципальной пожарной охраны;</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8) создание условий для развития туризма;</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12) осуществление деятельности по обращению с животными без владельцев, обитающими на территории поселения;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B0F9D" w:rsidRPr="000138BD" w:rsidRDefault="007B0F9D" w:rsidP="007B0F9D">
      <w:pPr>
        <w:widowControl w:val="0"/>
        <w:suppressAutoHyphens/>
        <w:spacing w:after="0" w:line="240" w:lineRule="auto"/>
        <w:ind w:firstLine="567"/>
        <w:jc w:val="both"/>
        <w:rPr>
          <w:rFonts w:ascii="Arial" w:eastAsia="Times New Roman" w:hAnsi="Arial" w:cs="Calibri"/>
          <w:sz w:val="24"/>
          <w:szCs w:val="24"/>
          <w:lang w:eastAsia="ar-SA"/>
        </w:rPr>
      </w:pPr>
      <w:r w:rsidRPr="000138BD">
        <w:rPr>
          <w:rFonts w:ascii="Times New Roman" w:eastAsia="Times New Roman" w:hAnsi="Times New Roman" w:cs="Times New Roman"/>
          <w:sz w:val="24"/>
          <w:szCs w:val="24"/>
          <w:lang w:eastAsia="ar-SA"/>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15) осуществление мероприятий по защите прав потребителей, предусмотренных Законом Российской Федерации от 07.02.1992 № 2300-</w:t>
      </w:r>
      <w:r w:rsidRPr="000138BD">
        <w:rPr>
          <w:rFonts w:ascii="Times New Roman" w:eastAsia="Times New Roman" w:hAnsi="Times New Roman" w:cs="Times New Roman"/>
          <w:sz w:val="24"/>
          <w:szCs w:val="28"/>
          <w:lang w:eastAsia="ar-SA"/>
        </w:rPr>
        <w:t>1</w:t>
      </w:r>
      <w:r w:rsidRPr="000138BD">
        <w:rPr>
          <w:rFonts w:ascii="Times New Roman" w:eastAsia="Times New Roman" w:hAnsi="Times New Roman" w:cs="Calibri"/>
          <w:sz w:val="24"/>
          <w:szCs w:val="24"/>
          <w:lang w:eastAsia="ar-SA"/>
        </w:rPr>
        <w:t xml:space="preserve"> «О защите прав потребителей»;</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sz w:val="24"/>
          <w:szCs w:val="24"/>
          <w:lang w:eastAsia="ar-SA"/>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b/>
          <w:bCs/>
          <w:color w:val="000000"/>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bCs/>
          <w:color w:val="000000"/>
          <w:sz w:val="24"/>
          <w:szCs w:val="24"/>
          <w:lang w:eastAsia="ar-SA"/>
        </w:rPr>
        <w:lastRenderedPageBreak/>
        <w:t>Статья</w:t>
      </w:r>
      <w:r w:rsidRPr="000138BD">
        <w:rPr>
          <w:rFonts w:ascii="Times New Roman" w:eastAsia="Times New Roman" w:hAnsi="Times New Roman" w:cs="Times New Roman"/>
          <w:b/>
          <w:bCs/>
          <w:sz w:val="24"/>
          <w:szCs w:val="24"/>
          <w:lang w:eastAsia="ar-SA"/>
        </w:rPr>
        <w:t xml:space="preserve"> 13. Полномочия органов местного самоуправления по решению вопросов местного значения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В целях решения вопросов местного значения органы местного самоуправления поселения обладают следующими полномочиями: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принятие Устава сельского поселения и внесение в него изменений и дополнений, издание муниципальных правовых актов;</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установление официальных символов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0"/>
          <w:szCs w:val="20"/>
          <w:lang w:eastAsia="ar-SA"/>
        </w:rPr>
      </w:pPr>
      <w:r w:rsidRPr="000138BD">
        <w:rPr>
          <w:rFonts w:ascii="Times New Roman" w:eastAsia="Times New Roman" w:hAnsi="Times New Roman" w:cs="Times New Roman"/>
          <w:sz w:val="24"/>
          <w:szCs w:val="24"/>
          <w:lang w:eastAsia="ar-SA"/>
        </w:rPr>
        <w:t>5)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7B0F9D" w:rsidRPr="000138BD" w:rsidRDefault="007B0F9D" w:rsidP="007B0F9D">
      <w:pPr>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sz w:val="24"/>
          <w:szCs w:val="24"/>
          <w:lang w:eastAsia="ar-SA"/>
        </w:rPr>
        <w:t xml:space="preserve">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w:t>
      </w:r>
      <w:r w:rsidRPr="000138BD">
        <w:rPr>
          <w:rFonts w:ascii="Times New Roman" w:eastAsia="Times New Roman" w:hAnsi="Times New Roman" w:cs="Times New Roman"/>
          <w:color w:val="000000"/>
          <w:sz w:val="24"/>
          <w:szCs w:val="24"/>
          <w:lang w:eastAsia="ar-SA"/>
        </w:rPr>
        <w:t>государственной власти в порядке, установленном Правительством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color w:val="000000"/>
          <w:sz w:val="24"/>
          <w:szCs w:val="24"/>
          <w:lang w:eastAsia="ar-SA"/>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color w:val="000000"/>
          <w:sz w:val="24"/>
          <w:szCs w:val="24"/>
          <w:lang w:eastAsia="ar-SA"/>
        </w:rPr>
        <w:t>9) осуществление международных и внешнеэкономических</w:t>
      </w:r>
      <w:r w:rsidRPr="000138BD">
        <w:rPr>
          <w:rFonts w:ascii="Times New Roman" w:eastAsia="Times New Roman" w:hAnsi="Times New Roman" w:cs="Times New Roman"/>
          <w:sz w:val="24"/>
          <w:szCs w:val="24"/>
          <w:lang w:eastAsia="ar-SA"/>
        </w:rPr>
        <w:t xml:space="preserve"> связей в соответствии с Федеральным законом № 131-ФЗ;</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B0F9D" w:rsidRPr="000138BD" w:rsidRDefault="007B0F9D" w:rsidP="007B0F9D">
      <w:pPr>
        <w:spacing w:after="0" w:line="240" w:lineRule="auto"/>
        <w:ind w:firstLine="567"/>
        <w:jc w:val="both"/>
        <w:rPr>
          <w:rFonts w:ascii="Arial" w:eastAsia="Times New Roman" w:hAnsi="Arial" w:cs="Arial"/>
          <w:sz w:val="24"/>
          <w:szCs w:val="24"/>
          <w:lang w:eastAsia="ar-SA"/>
        </w:rPr>
      </w:pPr>
      <w:r w:rsidRPr="000138BD">
        <w:rPr>
          <w:rFonts w:ascii="Times New Roman" w:eastAsia="Times New Roman" w:hAnsi="Times New Roman" w:cs="Times New Roman"/>
          <w:sz w:val="24"/>
          <w:szCs w:val="24"/>
          <w:lang w:eastAsia="ar-SA"/>
        </w:rPr>
        <w:t xml:space="preserve">11) иными полномочиями в соответствии с федеральными законами, Уставом сельского поселения. </w:t>
      </w:r>
    </w:p>
    <w:p w:rsidR="007B0F9D" w:rsidRPr="000138BD" w:rsidRDefault="007B0F9D" w:rsidP="007B0F9D">
      <w:pPr>
        <w:shd w:val="clear" w:color="auto" w:fill="FFFFFF"/>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sz w:val="24"/>
          <w:szCs w:val="24"/>
          <w:lang w:eastAsia="ar-SA"/>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w:t>
      </w:r>
      <w:r w:rsidRPr="000138BD">
        <w:rPr>
          <w:rFonts w:ascii="Times New Roman" w:eastAsia="Times New Roman" w:hAnsi="Times New Roman" w:cs="Times New Roman"/>
          <w:color w:val="000000"/>
          <w:sz w:val="24"/>
          <w:szCs w:val="24"/>
          <w:lang w:eastAsia="ar-SA"/>
        </w:rPr>
        <w:t xml:space="preserve">значимых для поселения работ (в том числе дежурств) в целях решения вопросов местного значения поселения, предусмотренных пунктами 4 и 9 части 1 статьи 11 Устава сельского поселения. </w:t>
      </w:r>
    </w:p>
    <w:p w:rsidR="007B0F9D" w:rsidRPr="000138BD" w:rsidRDefault="007B0F9D" w:rsidP="007B0F9D">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color w:val="000000"/>
          <w:sz w:val="24"/>
          <w:szCs w:val="24"/>
          <w:lang w:eastAsia="ar-SA"/>
        </w:rPr>
        <w:t>К социально значимым раб</w:t>
      </w:r>
      <w:r w:rsidRPr="000138BD">
        <w:rPr>
          <w:rFonts w:ascii="Times New Roman" w:eastAsia="Times New Roman" w:hAnsi="Times New Roman" w:cs="Times New Roman"/>
          <w:sz w:val="24"/>
          <w:szCs w:val="24"/>
          <w:lang w:eastAsia="ar-SA"/>
        </w:rPr>
        <w:t>отам могут быть отнесены только работы, не требующие специальной профессиональной подготовки.</w:t>
      </w:r>
    </w:p>
    <w:p w:rsidR="007B0F9D" w:rsidRPr="000138BD" w:rsidRDefault="007B0F9D" w:rsidP="007B0F9D">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0F9D" w:rsidRPr="000138BD" w:rsidRDefault="007B0F9D" w:rsidP="007B0F9D">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w:t>
      </w:r>
      <w:r w:rsidRPr="000138BD">
        <w:rPr>
          <w:rFonts w:ascii="Times New Roman" w:eastAsia="Times New Roman" w:hAnsi="Times New Roman" w:cs="Times New Roman"/>
          <w:sz w:val="24"/>
          <w:szCs w:val="24"/>
          <w:lang w:eastAsia="ar-SA"/>
        </w:rPr>
        <w:lastRenderedPageBreak/>
        <w:t>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Статья 14. Полномочия органов местного самоуправления сельского поселения в сфере международных и внешнеэкономических связей</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К полномочиям органов местного самоуправления сельского поселения в сфере международных и внешнеэкономических связей относятся: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участие в разработке и реализации проектов международных программ межмуниципального сотрудничества;</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widowControl w:val="0"/>
        <w:spacing w:after="0" w:line="240" w:lineRule="auto"/>
        <w:ind w:firstLine="567"/>
        <w:jc w:val="both"/>
        <w:outlineLvl w:val="7"/>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 xml:space="preserve">Статья 15. Осуществление органами местного самоуправления сельского поселения отдельных государственных полномочий </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w:t>
      </w:r>
      <w:r w:rsidRPr="000138BD">
        <w:rPr>
          <w:rFonts w:ascii="Times New Roman" w:eastAsia="Times New Roman" w:hAnsi="Times New Roman" w:cs="Times New Roman"/>
          <w:sz w:val="24"/>
          <w:szCs w:val="24"/>
          <w:lang w:eastAsia="ar-SA"/>
        </w:rPr>
        <w:lastRenderedPageBreak/>
        <w:t>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6. Органы местного самоуправления поселения несут ответственность за осуществление отдельных государственных полномочий </w:t>
      </w:r>
      <w:r w:rsidR="0032350C" w:rsidRPr="000138BD">
        <w:rPr>
          <w:rFonts w:ascii="Times New Roman" w:eastAsia="Times New Roman" w:hAnsi="Times New Roman" w:cs="Times New Roman"/>
          <w:sz w:val="24"/>
          <w:szCs w:val="24"/>
          <w:lang w:eastAsia="ar-SA"/>
        </w:rPr>
        <w:t>в пределах,</w:t>
      </w:r>
      <w:r w:rsidRPr="000138BD">
        <w:rPr>
          <w:rFonts w:ascii="Times New Roman" w:eastAsia="Times New Roman" w:hAnsi="Times New Roman" w:cs="Times New Roman"/>
          <w:sz w:val="24"/>
          <w:szCs w:val="24"/>
          <w:lang w:eastAsia="ar-SA"/>
        </w:rPr>
        <w:t xml:space="preserve"> выделенных муниципальным образованиям на эти цели материальных ресурсов и финансовых средств.</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8. Органы местного самоуправления сельского поселения вправе:</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sz w:val="24"/>
          <w:szCs w:val="24"/>
          <w:lang w:eastAsia="ar-SA"/>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jc w:val="center"/>
        <w:rPr>
          <w:rFonts w:ascii="Times New Roman" w:eastAsia="Times New Roman" w:hAnsi="Times New Roman" w:cs="Times New Roman"/>
          <w:b/>
          <w:bCs/>
          <w:sz w:val="28"/>
          <w:szCs w:val="24"/>
          <w:lang w:eastAsia="ar-SA"/>
        </w:rPr>
      </w:pPr>
      <w:r w:rsidRPr="000138BD">
        <w:rPr>
          <w:rFonts w:ascii="Times New Roman" w:eastAsia="Times New Roman" w:hAnsi="Times New Roman" w:cs="Times New Roman"/>
          <w:b/>
          <w:bCs/>
          <w:sz w:val="28"/>
          <w:szCs w:val="24"/>
          <w:lang w:eastAsia="ar-SA"/>
        </w:rPr>
        <w:t>Глава 3. Участие населения в осуществлении местного самоуправления</w:t>
      </w:r>
    </w:p>
    <w:p w:rsidR="007B0F9D" w:rsidRPr="000138BD" w:rsidRDefault="007B0F9D" w:rsidP="007B0F9D">
      <w:pPr>
        <w:widowControl w:val="0"/>
        <w:suppressAutoHyphens/>
        <w:spacing w:after="0" w:line="240" w:lineRule="auto"/>
        <w:jc w:val="both"/>
        <w:rPr>
          <w:rFonts w:ascii="Times New Roman" w:eastAsia="Times New Roman" w:hAnsi="Times New Roman" w:cs="Times New Roman"/>
          <w:b/>
          <w:sz w:val="24"/>
          <w:szCs w:val="24"/>
          <w:lang w:eastAsia="ar-SA"/>
        </w:rPr>
      </w:pP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Статья 16</w:t>
      </w:r>
      <w:r w:rsidRPr="000138BD">
        <w:rPr>
          <w:rFonts w:ascii="Times New Roman" w:eastAsia="Times New Roman" w:hAnsi="Times New Roman" w:cs="Times New Roman"/>
          <w:b/>
          <w:bCs/>
          <w:sz w:val="24"/>
          <w:szCs w:val="24"/>
          <w:lang w:eastAsia="ar-SA"/>
        </w:rPr>
        <w:t>. Местный референдум</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В целях решения непосредственно населением вопросов местного значения проводится местный референдум.</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Местный референдум проводится на всей территории муниципального образования.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Решение о назначении местного референдума принимается Советом сельского поселения: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по инициативе, выдвинутой гражданами Российской Федерации, имеющими право на участие в местном референдуме;</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bookmarkStart w:id="3" w:name="Bookmark3"/>
      <w:bookmarkEnd w:id="3"/>
      <w:r w:rsidRPr="000138BD">
        <w:rPr>
          <w:rFonts w:ascii="Times New Roman" w:eastAsia="Times New Roman" w:hAnsi="Times New Roman" w:cs="Times New Roman"/>
          <w:sz w:val="24"/>
          <w:szCs w:val="24"/>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color w:val="000000"/>
          <w:sz w:val="24"/>
          <w:lang w:eastAsia="ar-SA"/>
        </w:rPr>
      </w:pPr>
      <w:r w:rsidRPr="000138BD">
        <w:rPr>
          <w:rFonts w:ascii="Times New Roman" w:eastAsia="Times New Roman" w:hAnsi="Times New Roman" w:cs="Times New Roman"/>
          <w:color w:val="000000"/>
          <w:sz w:val="24"/>
          <w:lang w:eastAsia="ar-SA"/>
        </w:rPr>
        <w:lastRenderedPageBreak/>
        <w:t>3) по инициативе Совета сельского поселения и руководителя администрации поселения, выдвинутой ими совместно.</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color w:val="000000"/>
          <w:sz w:val="24"/>
          <w:lang w:eastAsia="ar-SA"/>
        </w:rPr>
      </w:pPr>
      <w:r w:rsidRPr="000138BD">
        <w:rPr>
          <w:rFonts w:ascii="Times New Roman" w:eastAsia="Times New Roman" w:hAnsi="Times New Roman" w:cs="Times New Roman"/>
          <w:color w:val="000000"/>
          <w:sz w:val="24"/>
          <w:lang w:eastAsia="ar-SA"/>
        </w:rPr>
        <w:t>Инициатива проведения референдума, выдвинутая совместно Советом сельского поселения и руководителем администрации поселения, оформляется правовыми актами Совета сельского поселения и руководителя администрации поселения.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0138BD">
        <w:rPr>
          <w:rFonts w:ascii="Times New Roman" w:eastAsia="Calibri" w:hAnsi="Times New Roman" w:cs="Times New Roman"/>
          <w:sz w:val="24"/>
          <w:szCs w:val="24"/>
          <w:lang w:eastAsia="en-US"/>
        </w:rPr>
        <w:t xml:space="preserve">4. </w:t>
      </w:r>
      <w:r w:rsidRPr="000138BD">
        <w:rPr>
          <w:rFonts w:ascii="Times New Roman" w:eastAsia="Times New Roman" w:hAnsi="Times New Roman" w:cs="Times New Roman"/>
          <w:sz w:val="24"/>
          <w:szCs w:val="24"/>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0138BD">
        <w:rPr>
          <w:rFonts w:ascii="Times New Roman" w:eastAsia="Times New Roman" w:hAnsi="Times New Roman" w:cs="Times New Roman"/>
          <w:iCs/>
          <w:sz w:val="24"/>
          <w:szCs w:val="24"/>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7B0F9D" w:rsidRPr="000138BD" w:rsidRDefault="007B0F9D" w:rsidP="007B0F9D">
      <w:pPr>
        <w:widowControl w:val="0"/>
        <w:suppressAutoHyphens/>
        <w:spacing w:after="0" w:line="240" w:lineRule="auto"/>
        <w:ind w:firstLine="567"/>
        <w:jc w:val="both"/>
        <w:rPr>
          <w:rFonts w:ascii="Times New Roman" w:eastAsia="Calibri" w:hAnsi="Times New Roman" w:cs="Times New Roman"/>
          <w:sz w:val="24"/>
          <w:szCs w:val="24"/>
          <w:lang w:eastAsia="en-US"/>
        </w:rPr>
      </w:pPr>
      <w:r w:rsidRPr="000138BD">
        <w:rPr>
          <w:rFonts w:ascii="Times New Roman" w:eastAsia="Calibri" w:hAnsi="Times New Roman" w:cs="Times New Roman"/>
          <w:sz w:val="24"/>
          <w:szCs w:val="24"/>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 xml:space="preserve">5. Проверка соответствия вопроса, предлагаемого для вынесения на местный референдум, требованиям </w:t>
      </w:r>
      <w:r w:rsidRPr="000138BD">
        <w:rPr>
          <w:rFonts w:ascii="Times New Roman" w:eastAsia="Times New Roman" w:hAnsi="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0138BD">
        <w:rPr>
          <w:rFonts w:ascii="Times New Roman" w:eastAsia="Times New Roman" w:hAnsi="Times New Roman" w:cs="Times New Roman"/>
          <w:sz w:val="24"/>
          <w:szCs w:val="24"/>
        </w:rPr>
        <w:t xml:space="preserve">, </w:t>
      </w:r>
      <w:r w:rsidRPr="000138BD">
        <w:rPr>
          <w:rFonts w:ascii="Times New Roman" w:eastAsia="Times New Roman" w:hAnsi="Times New Roman" w:cs="Times New Roman"/>
          <w:sz w:val="24"/>
          <w:szCs w:val="24"/>
          <w:lang w:eastAsia="ar-SA"/>
        </w:rPr>
        <w:t xml:space="preserve">статей 8 и 9 </w:t>
      </w:r>
      <w:r w:rsidRPr="000138BD">
        <w:rPr>
          <w:rFonts w:ascii="Times New Roman" w:eastAsia="Times New Roman" w:hAnsi="Times New Roman" w:cs="Times New Roman"/>
          <w:sz w:val="24"/>
          <w:szCs w:val="24"/>
        </w:rPr>
        <w:t xml:space="preserve">Закона </w:t>
      </w:r>
      <w:r w:rsidRPr="000138BD">
        <w:rPr>
          <w:rFonts w:ascii="Times New Roman" w:eastAsia="Times New Roman" w:hAnsi="Times New Roman" w:cs="Times New Roman"/>
          <w:sz w:val="24"/>
          <w:szCs w:val="24"/>
          <w:lang w:eastAsia="ar-SA"/>
        </w:rPr>
        <w:t xml:space="preserve">Республики Коми от 27.09.2010 № 88-РЗ «О выборах и референдумах в Республике Коми» </w:t>
      </w:r>
      <w:r w:rsidRPr="000138BD">
        <w:rPr>
          <w:rFonts w:ascii="Times New Roman" w:eastAsia="Times New Roman" w:hAnsi="Times New Roman" w:cs="Times New Roman"/>
          <w:sz w:val="24"/>
          <w:szCs w:val="24"/>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0138BD">
        <w:rPr>
          <w:rFonts w:ascii="Times New Roman" w:eastAsia="Calibri" w:hAnsi="Times New Roman" w:cs="Times New Roman"/>
          <w:sz w:val="24"/>
          <w:szCs w:val="24"/>
          <w:lang w:eastAsia="en-US"/>
        </w:rPr>
        <w:t>.</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0138BD">
        <w:rPr>
          <w:rFonts w:ascii="Times New Roman" w:eastAsia="Times New Roman" w:hAnsi="Times New Roman" w:cs="Times New Roman"/>
          <w:sz w:val="24"/>
          <w:szCs w:val="24"/>
          <w:lang w:eastAsia="ar-SA"/>
        </w:rPr>
        <w:t xml:space="preserve"> от 12.06.2002 № 67-ФЗ «Об основных гарантиях избирательных прав и права на участие в референдуме граждан Российской Федерации»</w:t>
      </w:r>
      <w:r w:rsidRPr="000138BD">
        <w:rPr>
          <w:rFonts w:ascii="Times New Roman" w:eastAsia="Times New Roman" w:hAnsi="Times New Roman" w:cs="Times New Roman"/>
          <w:sz w:val="24"/>
          <w:szCs w:val="24"/>
        </w:rPr>
        <w:t xml:space="preserve">, </w:t>
      </w:r>
      <w:r w:rsidRPr="000138BD">
        <w:rPr>
          <w:rFonts w:ascii="Times New Roman" w:eastAsia="Times New Roman" w:hAnsi="Times New Roman" w:cs="Times New Roman"/>
          <w:sz w:val="24"/>
          <w:szCs w:val="24"/>
          <w:lang w:eastAsia="ar-SA"/>
        </w:rPr>
        <w:t xml:space="preserve">статей 8 и 9 </w:t>
      </w:r>
      <w:r w:rsidRPr="000138BD">
        <w:rPr>
          <w:rFonts w:ascii="Times New Roman" w:eastAsia="Times New Roman" w:hAnsi="Times New Roman" w:cs="Times New Roman"/>
          <w:sz w:val="24"/>
          <w:szCs w:val="24"/>
        </w:rPr>
        <w:t xml:space="preserve">Закона </w:t>
      </w:r>
      <w:r w:rsidRPr="000138BD">
        <w:rPr>
          <w:rFonts w:ascii="Times New Roman" w:eastAsia="Times New Roman" w:hAnsi="Times New Roman" w:cs="Times New Roman"/>
          <w:sz w:val="24"/>
          <w:szCs w:val="24"/>
          <w:lang w:eastAsia="ar-SA"/>
        </w:rPr>
        <w:t>Республики Коми от 27.09.2010 № 88-РЗ «О выборах и референдумах в Республике Коми»</w:t>
      </w:r>
      <w:r w:rsidRPr="000138BD">
        <w:rPr>
          <w:rFonts w:ascii="Times New Roman" w:eastAsia="Times New Roman" w:hAnsi="Times New Roman" w:cs="Times New Roman"/>
          <w:sz w:val="24"/>
          <w:szCs w:val="24"/>
        </w:rPr>
        <w:t xml:space="preserve"> в порядке, установленном в муниципальном правовом акте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6. </w:t>
      </w:r>
      <w:r w:rsidRPr="000138BD">
        <w:rPr>
          <w:rFonts w:ascii="Times New Roman" w:eastAsia="Times New Roman" w:hAnsi="Times New Roman" w:cs="Times New Roman"/>
          <w:sz w:val="24"/>
          <w:szCs w:val="24"/>
        </w:rPr>
        <w:t>Совет сельского поселения</w:t>
      </w:r>
      <w:r w:rsidRPr="000138BD">
        <w:rPr>
          <w:rFonts w:ascii="Times New Roman" w:eastAsia="Times New Roman" w:hAnsi="Times New Roman" w:cs="Times New Roman"/>
          <w:sz w:val="24"/>
          <w:szCs w:val="24"/>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 xml:space="preserve">7. Совет сельского поселения, признавший выносимый на референдум вопрос не отвечающим требованиям </w:t>
      </w:r>
      <w:r w:rsidRPr="000138BD">
        <w:rPr>
          <w:rFonts w:ascii="Times New Roman" w:eastAsia="Times New Roman" w:hAnsi="Times New Roman" w:cs="Times New Roman"/>
          <w:sz w:val="24"/>
          <w:szCs w:val="24"/>
          <w:lang w:eastAsia="ar-SA"/>
        </w:rPr>
        <w:t xml:space="preserve">статьи 12 Федерального закона от 12.06.2002 № 67-ФЗ «Об основных гарантиях избирательных прав и права на участие в референдуме граждан </w:t>
      </w:r>
      <w:r w:rsidRPr="000138BD">
        <w:rPr>
          <w:rFonts w:ascii="Times New Roman" w:eastAsia="Times New Roman" w:hAnsi="Times New Roman" w:cs="Times New Roman"/>
          <w:sz w:val="24"/>
          <w:szCs w:val="24"/>
          <w:lang w:eastAsia="ar-SA"/>
        </w:rPr>
        <w:lastRenderedPageBreak/>
        <w:t>Российской Федерации», статей 8 и 9 Закона Республики Коми от 27.09.2010 № 88-РЗ «О выборах и референдумах в Республике Коми»</w:t>
      </w:r>
      <w:r w:rsidRPr="000138BD">
        <w:rPr>
          <w:rFonts w:ascii="Times New Roman" w:eastAsia="Times New Roman" w:hAnsi="Times New Roman" w:cs="Times New Roman"/>
          <w:sz w:val="24"/>
          <w:szCs w:val="24"/>
        </w:rPr>
        <w:t>, не позднее чем через 3 дня со дня принятия соответствующего решения направляет его в комиссию референдума.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 xml:space="preserve">Комиссия референдума, получившая решение о признании выносимого на референдум вопроса не отвечающим требованиям </w:t>
      </w:r>
      <w:r w:rsidRPr="000138BD">
        <w:rPr>
          <w:rFonts w:ascii="Times New Roman" w:eastAsia="Times New Roman" w:hAnsi="Times New Roman" w:cs="Times New Roman"/>
          <w:sz w:val="24"/>
          <w:szCs w:val="24"/>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0138BD">
        <w:rPr>
          <w:rFonts w:ascii="Times New Roman" w:eastAsia="Times New Roman" w:hAnsi="Times New Roman" w:cs="Times New Roman"/>
          <w:sz w:val="24"/>
          <w:szCs w:val="24"/>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0" w:history="1">
        <w:r w:rsidRPr="000138BD">
          <w:rPr>
            <w:rFonts w:ascii="Times New Roman" w:eastAsia="Times New Roman" w:hAnsi="Times New Roman" w:cs="Times New Roman"/>
            <w:sz w:val="24"/>
            <w:szCs w:val="24"/>
          </w:rPr>
          <w:t>Конституции</w:t>
        </w:r>
      </w:hyperlink>
      <w:r w:rsidRPr="000138BD">
        <w:rPr>
          <w:rFonts w:ascii="Times New Roman" w:eastAsia="Times New Roman" w:hAnsi="Times New Roman" w:cs="Times New Roman"/>
          <w:sz w:val="24"/>
          <w:szCs w:val="24"/>
        </w:rPr>
        <w:t xml:space="preserve"> Российской Федерации, федеральных законов, Конституции Республики Коми, законов Республики Коми, настоящего Устава. </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0138BD">
        <w:rPr>
          <w:rFonts w:ascii="Times New Roman" w:eastAsia="Times New Roman" w:hAnsi="Times New Roman" w:cs="Times New Roman"/>
          <w:iCs/>
          <w:sz w:val="24"/>
          <w:szCs w:val="24"/>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0138BD">
        <w:rPr>
          <w:rFonts w:ascii="Times New Roman" w:eastAsia="Times New Roman" w:hAnsi="Times New Roman" w:cs="Times New Roman"/>
          <w:sz w:val="24"/>
          <w:szCs w:val="24"/>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0138BD">
        <w:rPr>
          <w:rFonts w:ascii="Times New Roman" w:eastAsia="Times New Roman" w:hAnsi="Times New Roman" w:cs="Times New Roman"/>
          <w:iCs/>
          <w:sz w:val="24"/>
          <w:szCs w:val="24"/>
        </w:rPr>
        <w:t>.</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Итоги голосования и принятое на местном референдуме решение подлежат официальному опубликованию (обнародованию).</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w:t>
      </w:r>
      <w:r w:rsidRPr="000138BD">
        <w:rPr>
          <w:rFonts w:ascii="Times New Roman" w:eastAsia="Times New Roman" w:hAnsi="Times New Roman" w:cs="Times New Roman"/>
          <w:sz w:val="24"/>
          <w:szCs w:val="24"/>
          <w:lang w:eastAsia="ar-SA"/>
        </w:rPr>
        <w:lastRenderedPageBreak/>
        <w:t>принимаемыми в соответствии с ним законами Республики Коми.</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bCs/>
          <w:sz w:val="24"/>
          <w:szCs w:val="24"/>
          <w:lang w:eastAsia="ar-SA"/>
        </w:rPr>
        <w:t>Статья 17. Муниципальные выборы</w:t>
      </w:r>
    </w:p>
    <w:p w:rsidR="007B0F9D" w:rsidRPr="000138BD" w:rsidRDefault="007B0F9D" w:rsidP="007B0F9D">
      <w:pPr>
        <w:widowControl w:val="0"/>
        <w:numPr>
          <w:ilvl w:val="0"/>
          <w:numId w:val="29"/>
        </w:numPr>
        <w:tabs>
          <w:tab w:val="left" w:pos="142"/>
          <w:tab w:val="left" w:pos="1276"/>
        </w:tabs>
        <w:suppressAutoHyphens/>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7B0F9D" w:rsidRPr="000138BD" w:rsidRDefault="007B0F9D" w:rsidP="007B0F9D">
      <w:pPr>
        <w:widowControl w:val="0"/>
        <w:numPr>
          <w:ilvl w:val="0"/>
          <w:numId w:val="29"/>
        </w:numPr>
        <w:tabs>
          <w:tab w:val="left" w:pos="0"/>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Муниципальные выборы назначаются Советом поселения в сроки, установленные федеральным законодательством. </w:t>
      </w:r>
      <w:r w:rsidRPr="000138BD">
        <w:rPr>
          <w:rFonts w:ascii="Times New Roman" w:eastAsia="Calibri" w:hAnsi="Times New Roman" w:cs="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7B0F9D" w:rsidRPr="000138BD" w:rsidRDefault="007B0F9D" w:rsidP="007B0F9D">
      <w:pPr>
        <w:widowControl w:val="0"/>
        <w:tabs>
          <w:tab w:val="left" w:pos="0"/>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7B0F9D" w:rsidRPr="000138BD" w:rsidRDefault="007B0F9D" w:rsidP="007B0F9D">
      <w:pPr>
        <w:widowControl w:val="0"/>
        <w:numPr>
          <w:ilvl w:val="0"/>
          <w:numId w:val="29"/>
        </w:numPr>
        <w:tabs>
          <w:tab w:val="left" w:pos="0"/>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7B0F9D" w:rsidRPr="000138BD" w:rsidRDefault="007B0F9D" w:rsidP="007B0F9D">
      <w:pPr>
        <w:widowControl w:val="0"/>
        <w:numPr>
          <w:ilvl w:val="0"/>
          <w:numId w:val="29"/>
        </w:numPr>
        <w:tabs>
          <w:tab w:val="left" w:pos="0"/>
          <w:tab w:val="left" w:pos="993"/>
        </w:tabs>
        <w:suppressAutoHyphens/>
        <w:spacing w:after="0" w:line="240" w:lineRule="auto"/>
        <w:ind w:left="0" w:firstLine="567"/>
        <w:jc w:val="both"/>
        <w:rPr>
          <w:rFonts w:ascii="Arial" w:eastAsia="Times New Roman" w:hAnsi="Arial" w:cs="Times New Roman"/>
          <w:b/>
          <w:sz w:val="24"/>
          <w:szCs w:val="24"/>
          <w:lang w:eastAsia="ar-SA"/>
        </w:rPr>
      </w:pPr>
      <w:r w:rsidRPr="000138BD">
        <w:rPr>
          <w:rFonts w:ascii="Times New Roman" w:eastAsia="Times New Roman" w:hAnsi="Times New Roman" w:cs="Times New Roman"/>
          <w:sz w:val="24"/>
          <w:szCs w:val="24"/>
          <w:lang w:eastAsia="ar-SA"/>
        </w:rPr>
        <w:t xml:space="preserve">Муниципальные выборы проводятся с применением </w:t>
      </w:r>
      <w:r w:rsidRPr="000138BD">
        <w:rPr>
          <w:rFonts w:ascii="Times New Roman" w:eastAsia="Times New Roman" w:hAnsi="Times New Roman" w:cs="Times New Roman"/>
          <w:color w:val="000000"/>
          <w:sz w:val="24"/>
          <w:szCs w:val="24"/>
          <w:lang w:eastAsia="ar-SA"/>
        </w:rPr>
        <w:t>мажоритарной избирательной системы относительного большинства.</w:t>
      </w:r>
      <w:r w:rsidRPr="000138BD">
        <w:rPr>
          <w:rFonts w:ascii="Times New Roman" w:eastAsia="Times New Roman" w:hAnsi="Times New Roman" w:cs="Times New Roman"/>
          <w:sz w:val="24"/>
          <w:szCs w:val="24"/>
          <w:lang w:eastAsia="ar-SA"/>
        </w:rPr>
        <w:t xml:space="preserve"> Итоги муниципальных выборов подлежат официальному опубликованию (обнародованию).</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p>
    <w:p w:rsidR="007B0F9D" w:rsidRPr="000138BD" w:rsidRDefault="007B0F9D" w:rsidP="007B0F9D">
      <w:pPr>
        <w:keepNext/>
        <w:spacing w:after="0" w:line="240" w:lineRule="auto"/>
        <w:ind w:firstLine="567"/>
        <w:jc w:val="both"/>
        <w:outlineLvl w:val="2"/>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 xml:space="preserve">Статья 18. Голосование по отзыву депутата Совета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 xml:space="preserve">Выдвижение инициативы о проведении голосования по отзыву депутата </w:t>
      </w:r>
      <w:r w:rsidRPr="000138BD">
        <w:rPr>
          <w:rFonts w:ascii="Times New Roman" w:eastAsia="Times New Roman" w:hAnsi="Times New Roman" w:cs="Times New Roman"/>
          <w:sz w:val="24"/>
          <w:szCs w:val="24"/>
          <w:lang w:eastAsia="ar-SA"/>
        </w:rPr>
        <w:t>Совета поселения</w:t>
      </w:r>
      <w:r w:rsidRPr="000138BD">
        <w:rPr>
          <w:rFonts w:ascii="Times New Roman" w:eastAsia="Times New Roman" w:hAnsi="Times New Roman" w:cs="Times New Roman"/>
          <w:sz w:val="24"/>
          <w:szCs w:val="24"/>
        </w:rPr>
        <w:t xml:space="preserve">, регистрация инициативной группы по проведению голосования по отзыву депутата </w:t>
      </w:r>
      <w:r w:rsidRPr="000138BD">
        <w:rPr>
          <w:rFonts w:ascii="Times New Roman" w:eastAsia="Times New Roman" w:hAnsi="Times New Roman" w:cs="Times New Roman"/>
          <w:sz w:val="24"/>
          <w:szCs w:val="24"/>
          <w:lang w:eastAsia="ar-SA"/>
        </w:rPr>
        <w:t xml:space="preserve">Совета поселения, </w:t>
      </w:r>
      <w:r w:rsidRPr="000138BD">
        <w:rPr>
          <w:rFonts w:ascii="Times New Roman" w:eastAsia="Times New Roman" w:hAnsi="Times New Roman" w:cs="Times New Roman"/>
          <w:sz w:val="24"/>
          <w:szCs w:val="24"/>
        </w:rPr>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sidRPr="000138BD">
        <w:rPr>
          <w:rFonts w:ascii="Times New Roman" w:eastAsia="Times New Roman" w:hAnsi="Times New Roman" w:cs="Times New Roman"/>
          <w:sz w:val="24"/>
          <w:szCs w:val="24"/>
          <w:lang w:eastAsia="ar-SA"/>
        </w:rPr>
        <w:t>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w:t>
      </w:r>
      <w:r w:rsidRPr="000138BD">
        <w:rPr>
          <w:rFonts w:ascii="Times New Roman" w:eastAsia="Times New Roman" w:hAnsi="Times New Roman" w:cs="Times New Roman"/>
          <w:sz w:val="24"/>
          <w:szCs w:val="24"/>
        </w:rPr>
        <w:t>стоящим Уставом для выдвижения инициативы по проведению местного референдума, с учетом особенностей, предусмотренных настоящей статьей.</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В ходатайстве о регистрации инициативной группы по проведению </w:t>
      </w:r>
      <w:r w:rsidRPr="000138BD">
        <w:rPr>
          <w:rFonts w:ascii="Times New Roman" w:eastAsia="Times New Roman" w:hAnsi="Times New Roman" w:cs="Times New Roman"/>
          <w:sz w:val="24"/>
          <w:szCs w:val="24"/>
        </w:rPr>
        <w:t xml:space="preserve">голосования по отзыву депутата </w:t>
      </w:r>
      <w:r w:rsidRPr="000138BD">
        <w:rPr>
          <w:rFonts w:ascii="Times New Roman" w:eastAsia="Times New Roman" w:hAnsi="Times New Roman" w:cs="Times New Roman"/>
          <w:sz w:val="24"/>
          <w:szCs w:val="24"/>
          <w:lang w:eastAsia="ar-SA"/>
        </w:rPr>
        <w:t xml:space="preserve">Совета поселения должны быть указаны сведения и приложены </w:t>
      </w:r>
      <w:r w:rsidRPr="000138BD">
        <w:rPr>
          <w:rFonts w:ascii="Times New Roman" w:eastAsia="Times New Roman" w:hAnsi="Times New Roman" w:cs="Times New Roman"/>
          <w:sz w:val="24"/>
          <w:szCs w:val="24"/>
          <w:lang w:eastAsia="ar-SA"/>
        </w:rPr>
        <w:lastRenderedPageBreak/>
        <w:t>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7B0F9D" w:rsidRPr="000138BD" w:rsidRDefault="007B0F9D" w:rsidP="007B0F9D">
      <w:pPr>
        <w:numPr>
          <w:ilvl w:val="0"/>
          <w:numId w:val="31"/>
        </w:numPr>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7B0F9D" w:rsidRPr="000138BD" w:rsidRDefault="007B0F9D" w:rsidP="007B0F9D">
      <w:pPr>
        <w:numPr>
          <w:ilvl w:val="0"/>
          <w:numId w:val="31"/>
        </w:numPr>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rPr>
        <w:t xml:space="preserve">приложена копия вступившего в законную силу судебного решения, </w:t>
      </w:r>
      <w:r w:rsidRPr="000138BD">
        <w:rPr>
          <w:rFonts w:ascii="Times New Roman" w:eastAsia="Times New Roman" w:hAnsi="Times New Roman" w:cs="Times New Roman"/>
          <w:sz w:val="24"/>
          <w:szCs w:val="24"/>
          <w:lang w:eastAsia="ar-SA"/>
        </w:rPr>
        <w:t>подтверждающего принятие (совершение) депутатом Совета поселения противоправного решения или действия (бездействия),</w:t>
      </w:r>
      <w:r w:rsidRPr="000138BD">
        <w:rPr>
          <w:rFonts w:ascii="Times New Roman" w:eastAsia="Times New Roman" w:hAnsi="Times New Roman" w:cs="Times New Roman"/>
          <w:sz w:val="24"/>
          <w:szCs w:val="24"/>
        </w:rPr>
        <w:t xml:space="preserve"> являющегося основанием для отзыва, или указана официальная информация о наличии такого судебного решения.</w:t>
      </w:r>
      <w:r w:rsidRPr="000138BD">
        <w:rPr>
          <w:rFonts w:ascii="Times New Roman" w:eastAsia="Times New Roman" w:hAnsi="Times New Roman" w:cs="Times New Roman"/>
          <w:sz w:val="24"/>
          <w:szCs w:val="24"/>
          <w:lang w:eastAsia="ar-SA"/>
        </w:rPr>
        <w:t xml:space="preserve"> </w:t>
      </w:r>
    </w:p>
    <w:p w:rsidR="007B0F9D" w:rsidRPr="000138BD" w:rsidRDefault="007B0F9D" w:rsidP="007B0F9D">
      <w:pPr>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rPr>
        <w:t xml:space="preserve">Решение о назначении голосования по отзыву депутата принимается </w:t>
      </w:r>
      <w:r w:rsidRPr="000138BD">
        <w:rPr>
          <w:rFonts w:ascii="Times New Roman" w:eastAsia="Times New Roman" w:hAnsi="Times New Roman" w:cs="Times New Roman"/>
          <w:sz w:val="24"/>
          <w:szCs w:val="24"/>
          <w:lang w:eastAsia="ar-SA"/>
        </w:rPr>
        <w:t xml:space="preserve">Советом сельского поселения в течение 30 дней со дня поступления из </w:t>
      </w:r>
      <w:r w:rsidRPr="000138BD">
        <w:rPr>
          <w:rFonts w:ascii="Times New Roman" w:eastAsia="Calibri" w:hAnsi="Times New Roman" w:cs="Times New Roman"/>
          <w:sz w:val="24"/>
          <w:szCs w:val="24"/>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0138BD">
        <w:rPr>
          <w:rFonts w:ascii="Times New Roman" w:eastAsia="Times New Roman" w:hAnsi="Times New Roman" w:cs="Times New Roman"/>
          <w:sz w:val="24"/>
          <w:szCs w:val="24"/>
          <w:lang w:eastAsia="ar-SA"/>
        </w:rPr>
        <w:t xml:space="preserve">документов, на основании которых назначается голосование по отзыву депутата, и не позднее чем за 55 дней до дня голосования </w:t>
      </w:r>
      <w:r w:rsidRPr="000138BD">
        <w:rPr>
          <w:rFonts w:ascii="Times New Roman" w:eastAsia="Times New Roman" w:hAnsi="Times New Roman" w:cs="Times New Roman"/>
          <w:sz w:val="24"/>
          <w:szCs w:val="24"/>
        </w:rPr>
        <w:t>по отзыву депутата</w:t>
      </w:r>
      <w:r w:rsidRPr="000138BD">
        <w:rPr>
          <w:rFonts w:ascii="Times New Roman" w:eastAsia="Times New Roman" w:hAnsi="Times New Roman" w:cs="Times New Roman"/>
          <w:sz w:val="24"/>
          <w:szCs w:val="24"/>
          <w:lang w:eastAsia="ar-SA"/>
        </w:rPr>
        <w:t xml:space="preserve">. </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Д</w:t>
      </w:r>
      <w:r w:rsidRPr="000138BD">
        <w:rPr>
          <w:rFonts w:ascii="Times New Roman" w:eastAsia="Times New Roman" w:hAnsi="Times New Roman" w:cs="Times New Roman"/>
          <w:sz w:val="24"/>
          <w:szCs w:val="24"/>
        </w:rPr>
        <w:t xml:space="preserve">епутат, в отношении которого выдвинута инициатива </w:t>
      </w:r>
      <w:r w:rsidRPr="000138BD">
        <w:rPr>
          <w:rFonts w:ascii="Times New Roman" w:eastAsia="Times New Roman" w:hAnsi="Times New Roman" w:cs="Times New Roman"/>
          <w:sz w:val="24"/>
          <w:szCs w:val="24"/>
          <w:lang w:eastAsia="ar-SA"/>
        </w:rPr>
        <w:t xml:space="preserve">проведения голосования </w:t>
      </w:r>
      <w:r w:rsidRPr="000138BD">
        <w:rPr>
          <w:rFonts w:ascii="Times New Roman" w:eastAsia="Times New Roman" w:hAnsi="Times New Roman" w:cs="Times New Roman"/>
          <w:sz w:val="24"/>
          <w:szCs w:val="24"/>
        </w:rPr>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Pr="000138BD">
        <w:rPr>
          <w:rFonts w:ascii="Times New Roman" w:eastAsia="Times New Roman" w:hAnsi="Times New Roman" w:cs="Times New Roman"/>
          <w:sz w:val="24"/>
          <w:szCs w:val="24"/>
          <w:lang w:eastAsia="ar-SA"/>
        </w:rPr>
        <w:t xml:space="preserve">При принятии решения депутат </w:t>
      </w:r>
      <w:r w:rsidRPr="000138BD">
        <w:rPr>
          <w:rFonts w:ascii="Times New Roman" w:eastAsia="Times New Roman" w:hAnsi="Times New Roman" w:cs="Times New Roman"/>
          <w:sz w:val="24"/>
          <w:szCs w:val="24"/>
        </w:rPr>
        <w:t>Совета поселения</w:t>
      </w:r>
      <w:r w:rsidRPr="000138BD">
        <w:rPr>
          <w:rFonts w:ascii="Times New Roman" w:eastAsia="Times New Roman" w:hAnsi="Times New Roman" w:cs="Times New Roman"/>
          <w:sz w:val="24"/>
          <w:szCs w:val="24"/>
          <w:lang w:eastAsia="ar-SA"/>
        </w:rPr>
        <w:t>, в отношении которого выдвинута инициатива проведения голосования по отзыву, в голосовании не участвует.</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Решение о назначении голосования по отзыву депутата подлежит официальному опубликованию в срок не позднее пяти дней со дня принятия.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7B0F9D" w:rsidRPr="000138BD" w:rsidRDefault="007B0F9D" w:rsidP="007B0F9D">
      <w:pPr>
        <w:widowControl w:val="0"/>
        <w:suppressAutoHyphens/>
        <w:spacing w:after="0" w:line="240" w:lineRule="auto"/>
        <w:jc w:val="both"/>
        <w:rPr>
          <w:rFonts w:ascii="Times New Roman" w:eastAsia="Times New Roman" w:hAnsi="Times New Roman" w:cs="Times New Roman"/>
          <w:b/>
          <w:sz w:val="24"/>
          <w:szCs w:val="24"/>
          <w:lang w:eastAsia="ar-SA"/>
        </w:rPr>
      </w:pPr>
    </w:p>
    <w:p w:rsidR="007B0F9D" w:rsidRPr="000138BD" w:rsidRDefault="007B0F9D" w:rsidP="007B0F9D">
      <w:pPr>
        <w:widowControl w:val="0"/>
        <w:suppressAutoHyphens/>
        <w:spacing w:after="0" w:line="240" w:lineRule="auto"/>
        <w:ind w:firstLine="567"/>
        <w:jc w:val="both"/>
        <w:rPr>
          <w:rFonts w:ascii="Arial" w:eastAsia="Times New Roman" w:hAnsi="Arial" w:cs="Arial"/>
          <w:sz w:val="24"/>
          <w:szCs w:val="24"/>
          <w:lang w:eastAsia="ar-SA"/>
        </w:rPr>
      </w:pPr>
      <w:r w:rsidRPr="000138BD">
        <w:rPr>
          <w:rFonts w:ascii="Times New Roman" w:eastAsia="Times New Roman" w:hAnsi="Times New Roman" w:cs="Times New Roman"/>
          <w:b/>
          <w:sz w:val="24"/>
          <w:szCs w:val="24"/>
          <w:lang w:eastAsia="ar-SA"/>
        </w:rPr>
        <w:t>Статья 19. Голосование по вопросам изменения границ и преобразования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0"/>
          <w:szCs w:val="24"/>
          <w:lang w:eastAsia="ar-SA"/>
        </w:rPr>
      </w:pPr>
      <w:r w:rsidRPr="000138BD">
        <w:rPr>
          <w:rFonts w:ascii="Times New Roman" w:eastAsia="Times New Roman" w:hAnsi="Times New Roman" w:cs="Times New Roman"/>
          <w:sz w:val="24"/>
          <w:szCs w:val="24"/>
          <w:lang w:eastAsia="ar-SA"/>
        </w:rPr>
        <w:lastRenderedPageBreak/>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7B0F9D" w:rsidRPr="000138BD" w:rsidRDefault="007B0F9D" w:rsidP="007B0F9D">
      <w:pPr>
        <w:widowControl w:val="0"/>
        <w:spacing w:after="0" w:line="240" w:lineRule="auto"/>
        <w:ind w:firstLine="567"/>
        <w:jc w:val="both"/>
        <w:outlineLvl w:val="2"/>
        <w:rPr>
          <w:rFonts w:ascii="Times New Roman" w:eastAsia="Times New Roman" w:hAnsi="Times New Roman" w:cs="Times New Roman"/>
          <w:b/>
          <w:sz w:val="24"/>
          <w:szCs w:val="24"/>
          <w:lang w:eastAsia="ar-SA"/>
        </w:rPr>
      </w:pPr>
    </w:p>
    <w:p w:rsidR="007B0F9D" w:rsidRPr="000138BD" w:rsidRDefault="007B0F9D" w:rsidP="007B0F9D">
      <w:pPr>
        <w:widowControl w:val="0"/>
        <w:spacing w:after="0" w:line="240" w:lineRule="auto"/>
        <w:ind w:firstLine="567"/>
        <w:jc w:val="both"/>
        <w:outlineLvl w:val="2"/>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 xml:space="preserve">Статья 20. Сход граждан </w:t>
      </w:r>
    </w:p>
    <w:p w:rsidR="007B0F9D" w:rsidRPr="000138BD" w:rsidRDefault="007B0F9D" w:rsidP="007B0F9D">
      <w:pPr>
        <w:spacing w:after="0" w:line="240" w:lineRule="auto"/>
        <w:ind w:firstLine="567"/>
        <w:jc w:val="both"/>
        <w:rPr>
          <w:rFonts w:ascii="Times New Roman" w:eastAsia="Calibri" w:hAnsi="Times New Roman" w:cs="Times New Roman"/>
          <w:sz w:val="24"/>
          <w:szCs w:val="24"/>
          <w:lang w:eastAsia="ar-SA"/>
        </w:rPr>
      </w:pPr>
      <w:r w:rsidRPr="000138BD">
        <w:rPr>
          <w:rFonts w:ascii="Times New Roman" w:eastAsia="Calibri" w:hAnsi="Times New Roman" w:cs="Times New Roman"/>
          <w:sz w:val="24"/>
          <w:szCs w:val="24"/>
          <w:lang w:eastAsia="ar-SA"/>
        </w:rPr>
        <w:t>1. В случаях, предусмотренных Федеральным законом № 131-ФЗ, сход граждан проводится: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 </w:t>
      </w:r>
      <w:r w:rsidRPr="000138BD">
        <w:rPr>
          <w:rFonts w:ascii="Times New Roman" w:eastAsia="Times New Roman" w:hAnsi="Times New Roman" w:cs="Times New Roman"/>
          <w:sz w:val="24"/>
          <w:szCs w:val="24"/>
        </w:rPr>
        <w:t xml:space="preserve">в населенном пункте по вопросу </w:t>
      </w:r>
      <w:r w:rsidRPr="000138BD">
        <w:rPr>
          <w:rFonts w:ascii="Times New Roman" w:eastAsia="Times New Roman" w:hAnsi="Times New Roman" w:cs="Times New Roman"/>
          <w:sz w:val="24"/>
          <w:szCs w:val="24"/>
          <w:lang w:eastAsia="ar-SA"/>
        </w:rPr>
        <w:t>изменения границ сельского поселения, влекущего отнесение территории указанного населенного пункта к территории другого поселения;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2) </w:t>
      </w:r>
      <w:r w:rsidRPr="000138BD">
        <w:rPr>
          <w:rFonts w:ascii="Times New Roman" w:eastAsia="Times New Roman" w:hAnsi="Times New Roman" w:cs="Times New Roman"/>
          <w:sz w:val="24"/>
          <w:szCs w:val="24"/>
        </w:rPr>
        <w:t xml:space="preserve">в населенном пункте, входящем в состав поселения, по вопросу </w:t>
      </w:r>
      <w:r w:rsidRPr="000138BD">
        <w:rPr>
          <w:rFonts w:ascii="Times New Roman" w:eastAsia="Times New Roman" w:hAnsi="Times New Roman" w:cs="Times New Roman"/>
          <w:sz w:val="24"/>
          <w:szCs w:val="24"/>
          <w:lang w:eastAsia="ar-SA"/>
        </w:rPr>
        <w:t>введения и использования средств самообложения граждан на территории данного населенного пункта;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bCs/>
          <w:sz w:val="24"/>
          <w:szCs w:val="28"/>
        </w:rPr>
      </w:pPr>
      <w:r w:rsidRPr="000138BD">
        <w:rPr>
          <w:rFonts w:ascii="Times New Roman" w:eastAsia="Times New Roman" w:hAnsi="Times New Roman" w:cs="Times New Roman"/>
          <w:bCs/>
          <w:sz w:val="24"/>
          <w:szCs w:val="28"/>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4) </w:t>
      </w:r>
      <w:r w:rsidRPr="000138BD">
        <w:rPr>
          <w:rFonts w:ascii="Times New Roman" w:eastAsia="Times New Roman" w:hAnsi="Times New Roman" w:cs="Times New Roman"/>
          <w:sz w:val="24"/>
          <w:szCs w:val="24"/>
        </w:rPr>
        <w:t>в сельском населенном пункте по вопросу</w:t>
      </w:r>
      <w:r w:rsidRPr="000138BD">
        <w:rPr>
          <w:rFonts w:ascii="Times New Roman" w:eastAsia="Times New Roman" w:hAnsi="Times New Roman" w:cs="Times New Roman"/>
          <w:sz w:val="24"/>
          <w:szCs w:val="24"/>
          <w:lang w:eastAsia="ar-SA"/>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lang w:eastAsia="ar-SA"/>
        </w:rPr>
        <w:t xml:space="preserve">2. </w:t>
      </w:r>
      <w:r w:rsidRPr="000138BD">
        <w:rPr>
          <w:rFonts w:ascii="Times New Roman" w:eastAsia="Times New Roman" w:hAnsi="Times New Roman" w:cs="Times New Roman"/>
          <w:sz w:val="24"/>
          <w:szCs w:val="24"/>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b/>
          <w:bCs/>
          <w:sz w:val="20"/>
          <w:szCs w:val="20"/>
          <w:lang w:eastAsia="ar-SA"/>
        </w:rPr>
      </w:pPr>
      <w:r w:rsidRPr="000138BD">
        <w:rPr>
          <w:rFonts w:ascii="Times New Roman" w:eastAsia="Times New Roman" w:hAnsi="Times New Roman" w:cs="Times New Roman"/>
          <w:sz w:val="24"/>
          <w:szCs w:val="24"/>
          <w:lang w:eastAsia="ar-SA"/>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0138BD">
        <w:rPr>
          <w:rFonts w:ascii="Times New Roman" w:eastAsia="Times New Roman" w:hAnsi="Times New Roman" w:cs="Times New Roman"/>
          <w:sz w:val="24"/>
          <w:szCs w:val="24"/>
        </w:rPr>
        <w:t>(либо части его территории)</w:t>
      </w:r>
      <w:r w:rsidRPr="000138BD">
        <w:rPr>
          <w:rFonts w:ascii="Times New Roman" w:eastAsia="Times New Roman" w:hAnsi="Times New Roman" w:cs="Times New Roman"/>
          <w:sz w:val="24"/>
          <w:szCs w:val="24"/>
          <w:lang w:eastAsia="ar-SA"/>
        </w:rPr>
        <w:t>.</w:t>
      </w:r>
      <w:r w:rsidRPr="000138BD">
        <w:rPr>
          <w:rFonts w:ascii="Times New Roman" w:eastAsia="Times New Roman" w:hAnsi="Times New Roman" w:cs="Calibri"/>
          <w:sz w:val="24"/>
          <w:szCs w:val="24"/>
          <w:lang w:eastAsia="ar-SA"/>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0138BD">
        <w:rPr>
          <w:rFonts w:ascii="Times New Roman" w:eastAsia="Times New Roman" w:hAnsi="Times New Roman" w:cs="Times New Roman"/>
          <w:sz w:val="24"/>
          <w:szCs w:val="24"/>
          <w:lang w:eastAsia="ar-SA"/>
        </w:rPr>
        <w:t>Решение такого схода граждан считается принятым, если за него проголосовало более половины участников схода граждан.</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bCs/>
          <w:sz w:val="24"/>
          <w:szCs w:val="24"/>
          <w:lang w:eastAsia="ar-SA"/>
        </w:rPr>
        <w:t>Статья 21. Правотворческая инициатива граждан</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Arial"/>
          <w:sz w:val="24"/>
          <w:szCs w:val="24"/>
          <w:lang w:eastAsia="ar-SA"/>
        </w:rPr>
      </w:pPr>
      <w:r w:rsidRPr="000138BD">
        <w:rPr>
          <w:rFonts w:ascii="Times New Roman" w:eastAsia="Times New Roman" w:hAnsi="Times New Roman" w:cs="Times New Roman"/>
          <w:sz w:val="24"/>
          <w:szCs w:val="24"/>
          <w:lang w:eastAsia="ar-SA"/>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7B0F9D" w:rsidRPr="000138BD" w:rsidRDefault="007B0F9D" w:rsidP="007B0F9D">
      <w:pPr>
        <w:widowControl w:val="0"/>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7B0F9D" w:rsidRPr="000138BD" w:rsidRDefault="007B0F9D" w:rsidP="007B0F9D">
      <w:pPr>
        <w:widowControl w:val="0"/>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Представителям инициативной группы граждан обеспечивается возможность изложения своей позиции при рассмотрении указанного проекта.</w:t>
      </w:r>
    </w:p>
    <w:p w:rsidR="007B0F9D" w:rsidRPr="000138BD" w:rsidRDefault="007B0F9D" w:rsidP="007B0F9D">
      <w:pPr>
        <w:widowControl w:val="0"/>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7B0F9D" w:rsidRPr="000138BD" w:rsidRDefault="007B0F9D" w:rsidP="007B0F9D">
      <w:pPr>
        <w:widowControl w:val="0"/>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4. Мотивированное решение, принятое по результатам рассмотрения такого проекта </w:t>
      </w:r>
      <w:r w:rsidRPr="000138BD">
        <w:rPr>
          <w:rFonts w:ascii="Times New Roman" w:eastAsia="Times New Roman" w:hAnsi="Times New Roman" w:cs="Times New Roman"/>
          <w:sz w:val="24"/>
          <w:szCs w:val="24"/>
          <w:lang w:eastAsia="ar-SA"/>
        </w:rPr>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B0F9D" w:rsidRPr="000138BD" w:rsidRDefault="007B0F9D" w:rsidP="007B0F9D">
      <w:pPr>
        <w:widowControl w:val="0"/>
        <w:tabs>
          <w:tab w:val="left" w:pos="851"/>
        </w:tabs>
        <w:suppressAutoHyphens/>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rPr>
      </w:pPr>
      <w:r w:rsidRPr="000138BD">
        <w:rPr>
          <w:rFonts w:ascii="Times New Roman" w:eastAsia="Times New Roman" w:hAnsi="Times New Roman" w:cs="Times New Roman"/>
          <w:b/>
          <w:bCs/>
          <w:sz w:val="24"/>
          <w:szCs w:val="24"/>
        </w:rPr>
        <w:t>Статья 22. Инициативные проекты</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r w:rsidR="0032350C" w:rsidRPr="000138BD">
        <w:rPr>
          <w:rFonts w:ascii="Times New Roman" w:eastAsia="Times New Roman" w:hAnsi="Times New Roman" w:cs="Times New Roman"/>
          <w:sz w:val="24"/>
          <w:szCs w:val="24"/>
          <w:lang w:eastAsia="ar-SA"/>
        </w:rPr>
        <w:t>решения,</w:t>
      </w:r>
      <w:r w:rsidRPr="000138BD">
        <w:rPr>
          <w:rFonts w:ascii="Times New Roman" w:eastAsia="Times New Roman" w:hAnsi="Times New Roman" w:cs="Times New Roman"/>
          <w:sz w:val="24"/>
          <w:szCs w:val="24"/>
          <w:lang w:eastAsia="ar-SA"/>
        </w:rPr>
        <w:t xml:space="preserve"> которых предоставлено органам местного самоуправления поселения, в администрацию поселения может быть внесен инициативный проект.</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7B0F9D" w:rsidRPr="000138BD" w:rsidRDefault="007B0F9D" w:rsidP="007B0F9D">
      <w:pPr>
        <w:spacing w:after="0" w:line="240" w:lineRule="auto"/>
        <w:ind w:firstLine="567"/>
        <w:jc w:val="both"/>
        <w:rPr>
          <w:rFonts w:ascii="Times New Roman" w:eastAsia="Times New Roman" w:hAnsi="Times New Roman" w:cs="Times New Roman"/>
          <w:sz w:val="20"/>
          <w:szCs w:val="20"/>
          <w:lang w:eastAsia="ar-SA"/>
        </w:rPr>
      </w:pPr>
    </w:p>
    <w:p w:rsidR="007B0F9D" w:rsidRPr="000138BD" w:rsidRDefault="007B0F9D" w:rsidP="007B0F9D">
      <w:pPr>
        <w:spacing w:after="0"/>
        <w:ind w:firstLine="567"/>
        <w:jc w:val="both"/>
        <w:rPr>
          <w:rFonts w:ascii="Times New Roman" w:eastAsia="Times New Roman" w:hAnsi="Times New Roman" w:cs="Arial"/>
          <w:sz w:val="24"/>
          <w:szCs w:val="24"/>
          <w:lang w:eastAsia="ar-SA"/>
        </w:rPr>
      </w:pPr>
      <w:r w:rsidRPr="000138BD">
        <w:rPr>
          <w:rFonts w:ascii="Times New Roman" w:eastAsia="Times New Roman" w:hAnsi="Times New Roman" w:cs="Times New Roman"/>
          <w:b/>
          <w:bCs/>
          <w:sz w:val="24"/>
          <w:szCs w:val="24"/>
          <w:lang w:eastAsia="ar-SA"/>
        </w:rPr>
        <w:t>Статья 23. Территориальное общественное самоуправление</w:t>
      </w:r>
    </w:p>
    <w:p w:rsidR="007B0F9D" w:rsidRPr="000138BD" w:rsidRDefault="007B0F9D" w:rsidP="007B0F9D">
      <w:pPr>
        <w:numPr>
          <w:ilvl w:val="0"/>
          <w:numId w:val="28"/>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B0F9D" w:rsidRPr="000138BD" w:rsidRDefault="007B0F9D" w:rsidP="007B0F9D">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К исключительным полномочиям собрания, конференции граждан, осуществляющих территориальное общественное самоуправление, относятся:</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установление структуры органов территориального общественного самоуправления;</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принятие устава территориального общественного самоуправления, внесение в него изменений и дополнений;</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избрание органов территориального общественного самоуправления;</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4) определение основных направлений деятельности территориального общественного самоуправления;</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5) утверждение сметы доходов и расходов территориального общественного самоуправления и отчета о ее исполнении;</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рассмотрение и утверждение отчетов о деятельности органов территориального общественного самоуправления;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7) обсуждение инициативного проекта и принятие решения по вопросу о его одобрении.</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Органы территориального общественного самоуправления:</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представляют интересы населения, проживающего на соответствующей территории;</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обеспечивают исполнение решений, принятых на собраниях и конференциях граждан;</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0138BD">
        <w:rPr>
          <w:rFonts w:ascii="Times New Roman" w:eastAsia="Times New Roman" w:hAnsi="Times New Roman" w:cs="Times New Roman"/>
          <w:iCs/>
          <w:sz w:val="24"/>
          <w:szCs w:val="24"/>
        </w:rPr>
        <w:t>5) могут выдвигать инициативный проект в качестве инициаторов проекта.</w:t>
      </w:r>
    </w:p>
    <w:p w:rsidR="007B0F9D" w:rsidRPr="000138BD" w:rsidRDefault="007B0F9D" w:rsidP="007B0F9D">
      <w:pPr>
        <w:suppressAutoHyphens/>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sz w:val="24"/>
          <w:szCs w:val="24"/>
          <w:lang w:eastAsia="ar-SA"/>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 xml:space="preserve">Статья 24. Староста сельского населенного пункта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lang w:eastAsia="ar-SA"/>
        </w:rPr>
        <w:t xml:space="preserve">2. Староста сельского населенного пункта назначается Советом сельского поселения </w:t>
      </w:r>
      <w:r w:rsidRPr="000138BD">
        <w:rPr>
          <w:rFonts w:ascii="Times New Roman" w:eastAsia="Times New Roman" w:hAnsi="Times New Roman" w:cs="Times New Roman"/>
          <w:sz w:val="24"/>
          <w:szCs w:val="24"/>
        </w:rPr>
        <w:t xml:space="preserve">по представлению схода граждан сельского населенного пункта. Староста </w:t>
      </w:r>
      <w:r w:rsidRPr="000138BD">
        <w:rPr>
          <w:rFonts w:ascii="Times New Roman" w:eastAsia="Times New Roman" w:hAnsi="Times New Roman" w:cs="Times New Roman"/>
          <w:sz w:val="24"/>
          <w:szCs w:val="24"/>
          <w:lang w:eastAsia="ar-SA"/>
        </w:rPr>
        <w:t>сельского населенного пункта</w:t>
      </w:r>
      <w:r w:rsidRPr="000138BD">
        <w:rPr>
          <w:rFonts w:ascii="Times New Roman" w:eastAsia="Times New Roman" w:hAnsi="Times New Roman" w:cs="Times New Roman"/>
          <w:sz w:val="24"/>
          <w:szCs w:val="24"/>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0138BD">
        <w:rPr>
          <w:rFonts w:ascii="Times New Roman" w:eastAsia="Times New Roman" w:hAnsi="Times New Roman" w:cs="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138BD">
        <w:rPr>
          <w:rFonts w:ascii="Times New Roman" w:eastAsia="Times New Roman" w:hAnsi="Times New Roman" w:cs="Times New Roman"/>
          <w:sz w:val="24"/>
          <w:szCs w:val="24"/>
          <w:lang w:eastAsia="ar-SA"/>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Старостой сельского населенного пункта не может быть назначено лицо:</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замещающее государственную должность, должность государственной гражданской службы, муниципальную должность</w:t>
      </w:r>
      <w:r w:rsidRPr="000138BD">
        <w:rPr>
          <w:rFonts w:ascii="Times New Roman" w:eastAsia="Times New Roman" w:hAnsi="Times New Roman" w:cs="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0138BD">
        <w:rPr>
          <w:rFonts w:ascii="Times New Roman" w:eastAsia="Times New Roman" w:hAnsi="Times New Roman" w:cs="Times New Roman"/>
          <w:sz w:val="24"/>
          <w:szCs w:val="24"/>
          <w:lang w:eastAsia="ar-SA"/>
        </w:rPr>
        <w:t xml:space="preserve"> или должность муниципальной службы;</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2) признанное судом недееспособным или ограниченно дееспособным;</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имеющее непогашенную или неснятую судимость.</w:t>
      </w:r>
    </w:p>
    <w:p w:rsidR="007B0F9D" w:rsidRPr="000138BD" w:rsidRDefault="007B0F9D" w:rsidP="007B0F9D">
      <w:pPr>
        <w:spacing w:after="0" w:line="240" w:lineRule="auto"/>
        <w:ind w:firstLine="567"/>
        <w:jc w:val="both"/>
        <w:rPr>
          <w:rFonts w:ascii="Times New Roman" w:eastAsia="Times New Roman" w:hAnsi="Times New Roman" w:cs="Times New Roman"/>
          <w:color w:val="1F497D"/>
          <w:sz w:val="24"/>
          <w:szCs w:val="24"/>
          <w:lang w:eastAsia="ar-SA"/>
        </w:rPr>
      </w:pPr>
      <w:r w:rsidRPr="000138BD">
        <w:rPr>
          <w:rFonts w:ascii="Times New Roman" w:eastAsia="Times New Roman" w:hAnsi="Times New Roman" w:cs="Times New Roman"/>
          <w:sz w:val="24"/>
          <w:szCs w:val="24"/>
          <w:lang w:eastAsia="ar-SA"/>
        </w:rPr>
        <w:t xml:space="preserve">5. Срок полномочий старосты сельского населенного пункта составляет </w:t>
      </w:r>
      <w:r w:rsidRPr="000138BD">
        <w:rPr>
          <w:rFonts w:ascii="Times New Roman" w:eastAsia="Times New Roman" w:hAnsi="Times New Roman" w:cs="Times New Roman"/>
          <w:color w:val="000000"/>
          <w:sz w:val="24"/>
          <w:szCs w:val="24"/>
          <w:lang w:eastAsia="ar-SA"/>
        </w:rPr>
        <w:t>два года.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lang w:eastAsia="ar-SA"/>
        </w:rPr>
        <w:t xml:space="preserve">6. </w:t>
      </w:r>
      <w:r w:rsidRPr="000138BD">
        <w:rPr>
          <w:rFonts w:ascii="Times New Roman" w:eastAsia="Times New Roman" w:hAnsi="Times New Roman" w:cs="Times New Roman"/>
          <w:sz w:val="24"/>
          <w:szCs w:val="24"/>
        </w:rPr>
        <w:t xml:space="preserve">Полномочия старосты </w:t>
      </w:r>
      <w:r w:rsidRPr="000138BD">
        <w:rPr>
          <w:rFonts w:ascii="Times New Roman" w:eastAsia="Times New Roman" w:hAnsi="Times New Roman" w:cs="Times New Roman"/>
          <w:sz w:val="24"/>
          <w:szCs w:val="24"/>
          <w:lang w:eastAsia="ar-SA"/>
        </w:rPr>
        <w:t>сельского населенного пункта</w:t>
      </w:r>
      <w:r w:rsidRPr="000138BD">
        <w:rPr>
          <w:rFonts w:ascii="Times New Roman" w:eastAsia="Times New Roman" w:hAnsi="Times New Roman" w:cs="Times New Roman"/>
          <w:sz w:val="24"/>
          <w:szCs w:val="24"/>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1" w:history="1">
        <w:r w:rsidRPr="000138BD">
          <w:rPr>
            <w:rFonts w:ascii="Times New Roman" w:eastAsia="Times New Roman" w:hAnsi="Times New Roman" w:cs="Times New Roman"/>
            <w:sz w:val="24"/>
            <w:szCs w:val="24"/>
          </w:rPr>
          <w:t>пунктами 1</w:t>
        </w:r>
      </w:hyperlink>
      <w:r w:rsidRPr="000138BD">
        <w:rPr>
          <w:rFonts w:ascii="Times New Roman" w:eastAsia="Times New Roman" w:hAnsi="Times New Roman" w:cs="Times New Roman"/>
          <w:sz w:val="24"/>
          <w:szCs w:val="24"/>
        </w:rPr>
        <w:t xml:space="preserve"> - </w:t>
      </w:r>
      <w:hyperlink r:id="rId12" w:history="1">
        <w:r w:rsidRPr="000138BD">
          <w:rPr>
            <w:rFonts w:ascii="Times New Roman" w:eastAsia="Times New Roman" w:hAnsi="Times New Roman" w:cs="Times New Roman"/>
            <w:sz w:val="24"/>
            <w:szCs w:val="24"/>
          </w:rPr>
          <w:t>7 части 10 статьи 40</w:t>
        </w:r>
      </w:hyperlink>
      <w:r w:rsidRPr="000138BD">
        <w:rPr>
          <w:rFonts w:ascii="Times New Roman" w:eastAsia="Times New Roman" w:hAnsi="Times New Roman" w:cs="Times New Roman"/>
          <w:sz w:val="24"/>
          <w:szCs w:val="24"/>
        </w:rPr>
        <w:t xml:space="preserve"> Федерального закона № 131-ФЗ.</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Староста сельского населенного пункта для решения возложенных на него задач:</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 взаимодействует с органами местного самоуправления, муниципальными предприятиями и </w:t>
      </w:r>
      <w:r w:rsidR="0032350C" w:rsidRPr="000138BD">
        <w:rPr>
          <w:rFonts w:ascii="Times New Roman" w:eastAsia="Times New Roman" w:hAnsi="Times New Roman" w:cs="Times New Roman"/>
          <w:sz w:val="24"/>
          <w:szCs w:val="24"/>
          <w:lang w:eastAsia="ar-SA"/>
        </w:rPr>
        <w:t>учреждениями,</w:t>
      </w:r>
      <w:r w:rsidRPr="000138BD">
        <w:rPr>
          <w:rFonts w:ascii="Times New Roman" w:eastAsia="Times New Roman" w:hAnsi="Times New Roman" w:cs="Times New Roman"/>
          <w:sz w:val="24"/>
          <w:szCs w:val="24"/>
          <w:lang w:eastAsia="ar-SA"/>
        </w:rPr>
        <w:t xml:space="preserve"> и иными организациями по вопросам решения вопросов местного значения в сельском населенном пункте;</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оказывает содействие органам местного самоуправления сельского поселения в пределах их полномочий по вопросам:</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Times New Roman"/>
          <w:sz w:val="24"/>
          <w:szCs w:val="24"/>
          <w:lang w:eastAsia="ar-SA"/>
        </w:rPr>
        <w:t>а) благоустройства территории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Calibri"/>
          <w:sz w:val="24"/>
          <w:szCs w:val="24"/>
          <w:lang w:eastAsia="ar-SA"/>
        </w:rPr>
        <w:t>б) предоставления населению услуг связи, общественного питания, торговли и бытового обслуживания, транспортных услуг;</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в) охраны общественного порядка;</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д) проведения праздничных мероприятий;</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0138BD">
        <w:rPr>
          <w:rFonts w:ascii="Times New Roman" w:eastAsia="Times New Roman" w:hAnsi="Times New Roman" w:cs="Times New Roman"/>
          <w:bCs/>
          <w:sz w:val="24"/>
          <w:szCs w:val="24"/>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информирует органы местного самоуправления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б) о жителях сельского населенного пункта, нуждающихся в оказании помощи социальных работников;</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8) присутствует на заседаниях Совета сельского поселения в порядке, установленном Регламентом Совета сельского поселения;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 xml:space="preserve">9) осуществляет иные полномочия и права, предусмотренные нормативным правовым актом </w:t>
      </w:r>
      <w:r w:rsidRPr="000138BD">
        <w:rPr>
          <w:rFonts w:ascii="Times New Roman" w:eastAsia="Times New Roman" w:hAnsi="Times New Roman" w:cs="Times New Roman"/>
          <w:sz w:val="24"/>
          <w:szCs w:val="24"/>
          <w:lang w:eastAsia="ar-SA"/>
        </w:rPr>
        <w:t>Совета сельского поселения</w:t>
      </w:r>
      <w:r w:rsidRPr="000138BD">
        <w:rPr>
          <w:rFonts w:ascii="Times New Roman" w:eastAsia="Times New Roman" w:hAnsi="Times New Roman" w:cs="Times New Roman"/>
          <w:sz w:val="24"/>
          <w:szCs w:val="24"/>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0138BD">
        <w:rPr>
          <w:rFonts w:ascii="Times New Roman" w:eastAsia="Times New Roman" w:hAnsi="Times New Roman" w:cs="Times New Roman"/>
          <w:sz w:val="24"/>
          <w:szCs w:val="24"/>
          <w:lang w:eastAsia="ar-SA"/>
        </w:rPr>
        <w:t>Совета сельского поселения</w:t>
      </w:r>
      <w:r w:rsidRPr="000138BD">
        <w:rPr>
          <w:rFonts w:ascii="Times New Roman" w:eastAsia="Times New Roman" w:hAnsi="Times New Roman" w:cs="Times New Roman"/>
          <w:sz w:val="24"/>
          <w:szCs w:val="24"/>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9. Староста сельского населенного пункта осуществляет свою деятельность на общественных началах.</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bCs/>
          <w:sz w:val="24"/>
          <w:szCs w:val="24"/>
          <w:lang w:eastAsia="ar-SA"/>
        </w:rPr>
        <w:t xml:space="preserve">Статья 25. Публичные слушания, общественные обсуждения </w:t>
      </w:r>
    </w:p>
    <w:p w:rsidR="007B0F9D" w:rsidRPr="000138BD" w:rsidRDefault="007B0F9D" w:rsidP="007B0F9D">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2. Публичные слушания проводятся по инициативе населения, Совета сельского поселения, главы поселения или руководителя администрации поселения.</w:t>
      </w:r>
    </w:p>
    <w:p w:rsidR="007B0F9D" w:rsidRPr="000138BD" w:rsidRDefault="007B0F9D" w:rsidP="007B0F9D">
      <w:pPr>
        <w:tabs>
          <w:tab w:val="left" w:pos="709"/>
        </w:tabs>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или руководителем администрации поселения, осуществляющим свои полномочия на основе контракта, – главой поселения.</w:t>
      </w:r>
    </w:p>
    <w:p w:rsidR="007B0F9D" w:rsidRPr="000138BD" w:rsidRDefault="007B0F9D" w:rsidP="007B0F9D">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На публичные слушания в обязательном порядке выносятся:</w:t>
      </w:r>
    </w:p>
    <w:p w:rsidR="007B0F9D" w:rsidRPr="000138BD" w:rsidRDefault="007B0F9D" w:rsidP="007B0F9D">
      <w:pPr>
        <w:spacing w:after="0" w:line="240" w:lineRule="auto"/>
        <w:ind w:firstLine="567"/>
        <w:jc w:val="both"/>
        <w:rPr>
          <w:rFonts w:ascii="Times New Roman" w:eastAsia="Times New Roman" w:hAnsi="Times New Roman" w:cs="Times New Roman"/>
          <w:sz w:val="20"/>
          <w:szCs w:val="24"/>
          <w:lang w:eastAsia="ar-SA"/>
        </w:rPr>
      </w:pPr>
      <w:r w:rsidRPr="000138BD">
        <w:rPr>
          <w:rFonts w:ascii="Times New Roman" w:eastAsia="Times New Roman" w:hAnsi="Times New Roman" w:cs="Times New Roman"/>
          <w:sz w:val="24"/>
          <w:szCs w:val="24"/>
          <w:lang w:eastAsia="ar-SA"/>
        </w:rPr>
        <w:t>1) проект устава сельского поселения, а также проект</w:t>
      </w:r>
      <w:r w:rsidRPr="000138BD">
        <w:rPr>
          <w:rFonts w:ascii="Times New Roman" w:eastAsia="Times New Roman" w:hAnsi="Times New Roman" w:cs="Calibri"/>
          <w:sz w:val="24"/>
          <w:szCs w:val="24"/>
          <w:lang w:eastAsia="ar-SA"/>
        </w:rPr>
        <w:t xml:space="preserve"> муниципального нормативного правового акта о внесении изменений и дополнений в </w:t>
      </w:r>
      <w:r w:rsidRPr="000138BD">
        <w:rPr>
          <w:rFonts w:ascii="Times New Roman" w:eastAsia="Times New Roman" w:hAnsi="Times New Roman" w:cs="Times New Roman"/>
          <w:sz w:val="24"/>
          <w:szCs w:val="24"/>
          <w:lang w:eastAsia="ar-SA"/>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B0F9D" w:rsidRPr="000138BD" w:rsidRDefault="007B0F9D" w:rsidP="007B0F9D">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проект бюджета сельского поселения и отчет о его исполнении;</w:t>
      </w:r>
    </w:p>
    <w:p w:rsidR="007B0F9D" w:rsidRPr="000138BD" w:rsidRDefault="007B0F9D" w:rsidP="007B0F9D">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проект стратегии социально-экономического развития муниципального образования;</w:t>
      </w:r>
    </w:p>
    <w:p w:rsidR="007B0F9D" w:rsidRPr="000138BD" w:rsidRDefault="007B0F9D" w:rsidP="007B0F9D">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lang w:eastAsia="ar-SA"/>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r w:rsidRPr="000138BD">
        <w:rPr>
          <w:rFonts w:ascii="Times New Roman" w:eastAsia="Times New Roman" w:hAnsi="Times New Roman" w:cs="Times New Roman"/>
          <w:sz w:val="24"/>
          <w:szCs w:val="24"/>
        </w:rPr>
        <w:t>.</w:t>
      </w:r>
    </w:p>
    <w:p w:rsidR="007B0F9D" w:rsidRPr="000138BD" w:rsidRDefault="007B0F9D" w:rsidP="007B0F9D">
      <w:pPr>
        <w:autoSpaceDE w:val="0"/>
        <w:autoSpaceDN w:val="0"/>
        <w:adjustRightInd w:val="0"/>
        <w:spacing w:after="0" w:line="240" w:lineRule="auto"/>
        <w:ind w:firstLine="567"/>
        <w:jc w:val="both"/>
        <w:rPr>
          <w:rFonts w:ascii="Arial" w:eastAsia="Times New Roman" w:hAnsi="Arial" w:cs="Arial"/>
          <w:sz w:val="24"/>
          <w:szCs w:val="24"/>
        </w:rPr>
      </w:pPr>
      <w:r w:rsidRPr="000138BD">
        <w:rPr>
          <w:rFonts w:ascii="Times New Roman" w:eastAsia="Times New Roman" w:hAnsi="Times New Roman" w:cs="Times New Roman"/>
          <w:sz w:val="24"/>
          <w:szCs w:val="24"/>
          <w:lang w:eastAsia="ar-SA"/>
        </w:rPr>
        <w:t xml:space="preserve">5. По проектам правил благоустройства территории поселения, </w:t>
      </w:r>
      <w:r w:rsidRPr="000138BD">
        <w:rPr>
          <w:rFonts w:ascii="Times New Roman" w:eastAsia="Times New Roman" w:hAnsi="Times New Roman" w:cs="Calibri"/>
          <w:sz w:val="24"/>
          <w:szCs w:val="24"/>
          <w:lang w:eastAsia="ar-SA"/>
        </w:rPr>
        <w:t>проектам, предусматривающим внесение изменений в указанный утвержденный документ,</w:t>
      </w:r>
      <w:r w:rsidR="0032350C" w:rsidRPr="000138BD">
        <w:rPr>
          <w:rFonts w:ascii="Times New Roman" w:eastAsia="Times New Roman" w:hAnsi="Times New Roman" w:cs="Times New Roman"/>
          <w:sz w:val="24"/>
          <w:szCs w:val="24"/>
          <w:lang w:eastAsia="ar-SA"/>
        </w:rPr>
        <w:t xml:space="preserve"> проводятся </w:t>
      </w:r>
      <w:r w:rsidRPr="000138BD">
        <w:rPr>
          <w:rFonts w:ascii="Times New Roman" w:eastAsia="Times New Roman" w:hAnsi="Times New Roman" w:cs="Times New Roman"/>
          <w:sz w:val="24"/>
          <w:szCs w:val="24"/>
        </w:rPr>
        <w:t>публичные слушания или общественные обсуждения в соответствии с законодательством о градостроительной деятельности.</w:t>
      </w:r>
    </w:p>
    <w:p w:rsidR="007B0F9D" w:rsidRPr="000138BD" w:rsidRDefault="007B0F9D" w:rsidP="007B0F9D">
      <w:pPr>
        <w:tabs>
          <w:tab w:val="left" w:pos="709"/>
        </w:tabs>
        <w:spacing w:after="0" w:line="240" w:lineRule="auto"/>
        <w:ind w:firstLine="567"/>
        <w:jc w:val="both"/>
        <w:rPr>
          <w:rFonts w:ascii="Times New Roman" w:eastAsia="Times New Roman" w:hAnsi="Times New Roman" w:cs="Times New Roman"/>
          <w:strike/>
          <w:sz w:val="24"/>
          <w:szCs w:val="24"/>
          <w:lang w:eastAsia="ar-SA"/>
        </w:rPr>
      </w:pPr>
      <w:r w:rsidRPr="000138BD">
        <w:rPr>
          <w:rFonts w:ascii="Times New Roman" w:eastAsia="Times New Roman" w:hAnsi="Times New Roman" w:cs="Times New Roman"/>
          <w:sz w:val="24"/>
          <w:szCs w:val="24"/>
          <w:lang w:eastAsia="ar-SA"/>
        </w:rPr>
        <w:t>6. Итоги проведения публичных слушаний подлежат официальному опубликованию (обнародованию)</w:t>
      </w:r>
      <w:r w:rsidRPr="000138BD">
        <w:rPr>
          <w:rFonts w:ascii="Times New Roman" w:eastAsia="Times New Roman" w:hAnsi="Times New Roman" w:cs="Times New Roman"/>
          <w:strike/>
          <w:sz w:val="24"/>
          <w:szCs w:val="24"/>
          <w:lang w:eastAsia="ar-SA"/>
        </w:rPr>
        <w:t>.</w:t>
      </w:r>
    </w:p>
    <w:p w:rsidR="007B0F9D" w:rsidRPr="000138BD" w:rsidRDefault="007B0F9D" w:rsidP="007B0F9D">
      <w:pPr>
        <w:tabs>
          <w:tab w:val="left" w:pos="709"/>
        </w:tabs>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keepNext/>
        <w:spacing w:after="0" w:line="240" w:lineRule="auto"/>
        <w:ind w:firstLine="567"/>
        <w:jc w:val="both"/>
        <w:outlineLvl w:val="2"/>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 xml:space="preserve">Статья 26. Собрание граждан </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4. Инициатором проведения собрания граждан, за исключением собрания граждан</w:t>
      </w:r>
      <w:r w:rsidRPr="000138BD">
        <w:rPr>
          <w:rFonts w:ascii="Times New Roman" w:eastAsia="Times New Roman" w:hAnsi="Times New Roman" w:cs="Times New Roman"/>
          <w:iCs/>
          <w:sz w:val="24"/>
          <w:szCs w:val="24"/>
          <w:lang w:eastAsia="ar-SA"/>
        </w:rPr>
        <w:t xml:space="preserve"> в целях рассмотрения и обсуждения вопросов внесения инициативных проектов</w:t>
      </w:r>
      <w:r w:rsidRPr="000138BD">
        <w:rPr>
          <w:rFonts w:ascii="Times New Roman" w:eastAsia="Times New Roman" w:hAnsi="Times New Roman" w:cs="Times New Roman"/>
          <w:sz w:val="24"/>
          <w:szCs w:val="24"/>
          <w:lang w:eastAsia="ar-SA"/>
        </w:rPr>
        <w:t>, может выступать инициативная группа граждан в количестве не менее 15 человек, проживающих на территории сельского поселения, достигших возраста 16 лет.</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Численность инициативной группы граждан по </w:t>
      </w:r>
      <w:r w:rsidRPr="000138BD">
        <w:rPr>
          <w:rFonts w:ascii="Times New Roman" w:eastAsia="Times New Roman" w:hAnsi="Times New Roman" w:cs="Times New Roman"/>
          <w:iCs/>
          <w:sz w:val="24"/>
          <w:szCs w:val="24"/>
          <w:lang w:eastAsia="ar-SA"/>
        </w:rPr>
        <w:t>вопросу внесения инициативных проектов определяется в соответствии с частью 2 статьи 22 настоящего Устава.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7B0F9D" w:rsidRPr="000138BD" w:rsidRDefault="00E1392F"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hyperlink r:id="rId13" w:history="1">
        <w:r w:rsidR="007B0F9D" w:rsidRPr="000138BD">
          <w:rPr>
            <w:rFonts w:ascii="Times New Roman" w:eastAsia="Times New Roman" w:hAnsi="Times New Roman" w:cs="Times New Roman"/>
            <w:sz w:val="24"/>
            <w:szCs w:val="24"/>
            <w:lang w:eastAsia="ar-SA"/>
          </w:rPr>
          <w:t>Требования</w:t>
        </w:r>
      </w:hyperlink>
      <w:r w:rsidR="007B0F9D" w:rsidRPr="000138BD">
        <w:rPr>
          <w:rFonts w:ascii="Times New Roman" w:eastAsia="Times New Roman" w:hAnsi="Times New Roman" w:cs="Times New Roman"/>
          <w:sz w:val="24"/>
          <w:szCs w:val="24"/>
          <w:lang w:eastAsia="ar-SA"/>
        </w:rPr>
        <w:t xml:space="preserve"> к форме и содержанию ходатайства о проведении собрания граждан устанавливаются решением Совета сельского поселения.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о назначении собрания граждан;</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об отклонении инициативы проведения собрания граждан.</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Совет сельского поселения принимает мотивированное решение об отклонении инициативы проведения собрания граждан в случае, если:</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вопросы, вносимые на собрание граждан, не соответствуют требованиям части 1 статьи 29 Федерального закона № 131-ФЗ;</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нарушен установленный настоящим Уставом порядок выдвижения инициативы проведения собрания граждан;</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lang w:eastAsia="ar-SA"/>
        </w:rPr>
        <w:t xml:space="preserve">11. Итоги собрания граждан подлежат официальному </w:t>
      </w:r>
      <w:r w:rsidRPr="000138BD">
        <w:rPr>
          <w:rFonts w:ascii="Times New Roman" w:eastAsia="Times New Roman" w:hAnsi="Times New Roman" w:cs="Times New Roman"/>
          <w:sz w:val="24"/>
          <w:szCs w:val="24"/>
        </w:rPr>
        <w:t>опубликованию (обнародованию).</w:t>
      </w:r>
    </w:p>
    <w:p w:rsidR="007B0F9D" w:rsidRPr="000138BD" w:rsidRDefault="007B0F9D" w:rsidP="007B0F9D">
      <w:pPr>
        <w:spacing w:after="0" w:line="240" w:lineRule="auto"/>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bCs/>
          <w:sz w:val="24"/>
          <w:szCs w:val="24"/>
          <w:lang w:eastAsia="ar-SA"/>
        </w:rPr>
        <w:t>Статья 27. Конференция граждан (собрание делегатов)</w:t>
      </w:r>
    </w:p>
    <w:p w:rsidR="007B0F9D" w:rsidRPr="000138BD" w:rsidRDefault="007B0F9D" w:rsidP="007B0F9D">
      <w:pPr>
        <w:spacing w:after="0" w:line="240" w:lineRule="auto"/>
        <w:ind w:firstLine="567"/>
        <w:jc w:val="both"/>
        <w:rPr>
          <w:rFonts w:ascii="Arial" w:eastAsia="Times New Roman" w:hAnsi="Arial" w:cs="Arial"/>
          <w:sz w:val="24"/>
          <w:szCs w:val="24"/>
          <w:lang w:eastAsia="ar-SA"/>
        </w:rPr>
      </w:pPr>
      <w:r w:rsidRPr="000138BD">
        <w:rPr>
          <w:rFonts w:ascii="Times New Roman" w:eastAsia="Times New Roman" w:hAnsi="Times New Roman" w:cs="Times New Roman"/>
          <w:sz w:val="24"/>
          <w:szCs w:val="24"/>
          <w:lang w:eastAsia="ar-SA"/>
        </w:rPr>
        <w:lastRenderedPageBreak/>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lang w:eastAsia="ar-SA"/>
        </w:rPr>
        <w:t xml:space="preserve">4. Итоги конференции граждан (собрания делегатов) подлежат официальному </w:t>
      </w:r>
      <w:r w:rsidRPr="000138BD">
        <w:rPr>
          <w:rFonts w:ascii="Times New Roman" w:eastAsia="Times New Roman" w:hAnsi="Times New Roman" w:cs="Times New Roman"/>
          <w:sz w:val="24"/>
          <w:szCs w:val="24"/>
        </w:rPr>
        <w:t>опубликованию (обнародованию).</w:t>
      </w:r>
    </w:p>
    <w:p w:rsidR="007B0F9D" w:rsidRPr="000138BD" w:rsidRDefault="007B0F9D" w:rsidP="007B0F9D">
      <w:pPr>
        <w:widowControl w:val="0"/>
        <w:spacing w:after="0" w:line="240" w:lineRule="auto"/>
        <w:ind w:firstLine="567"/>
        <w:jc w:val="both"/>
        <w:outlineLvl w:val="2"/>
        <w:rPr>
          <w:rFonts w:ascii="Times New Roman" w:eastAsia="Times New Roman" w:hAnsi="Times New Roman" w:cs="Times New Roman"/>
          <w:b/>
          <w:sz w:val="24"/>
          <w:szCs w:val="24"/>
          <w:lang w:eastAsia="ar-SA"/>
        </w:rPr>
      </w:pPr>
    </w:p>
    <w:p w:rsidR="007B0F9D" w:rsidRPr="000138BD" w:rsidRDefault="007B0F9D" w:rsidP="007B0F9D">
      <w:pPr>
        <w:widowControl w:val="0"/>
        <w:spacing w:after="0" w:line="240" w:lineRule="auto"/>
        <w:ind w:firstLine="567"/>
        <w:jc w:val="both"/>
        <w:outlineLvl w:val="2"/>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Статья 28. Опрос граждан</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Результаты опроса носят рекомендательный характер.</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В опросе граждан имеют право участвовать жители сельского поселения, обладающие избирательным правом.</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0138BD">
        <w:rPr>
          <w:rFonts w:ascii="Times New Roman" w:eastAsia="Times New Roman" w:hAnsi="Times New Roman" w:cs="Times New Roman"/>
          <w:iCs/>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Опрос граждан проводится по инициативе:</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Совета сельского поселения или главы сельского поселения – по вопросам местного значения;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0138BD">
        <w:rPr>
          <w:rFonts w:ascii="Times New Roman" w:eastAsia="Times New Roman" w:hAnsi="Times New Roman" w:cs="Times New Roman"/>
          <w:b/>
          <w:sz w:val="24"/>
          <w:szCs w:val="24"/>
          <w:lang w:eastAsia="ar-SA"/>
        </w:rPr>
        <w:t>.</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5. Решение о назначении опроса граждан принимается Советом сельского поселения. </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0138BD">
        <w:rPr>
          <w:rFonts w:ascii="Times New Roman" w:eastAsia="Times New Roman" w:hAnsi="Times New Roman" w:cs="Times New Roman"/>
          <w:iCs/>
          <w:sz w:val="24"/>
          <w:szCs w:val="24"/>
        </w:rPr>
        <w:t xml:space="preserve">Для проведения опроса граждан может использоваться официальный сайт сельского </w:t>
      </w:r>
      <w:r w:rsidRPr="000138BD">
        <w:rPr>
          <w:rFonts w:ascii="Times New Roman" w:eastAsia="Times New Roman" w:hAnsi="Times New Roman" w:cs="Times New Roman"/>
          <w:sz w:val="24"/>
          <w:szCs w:val="24"/>
        </w:rPr>
        <w:t>поселения «</w:t>
      </w:r>
      <w:r w:rsidRPr="000138BD">
        <w:rPr>
          <w:rFonts w:ascii="Times New Roman" w:eastAsia="Times New Roman" w:hAnsi="Times New Roman" w:cs="Times New Roman"/>
          <w:sz w:val="24"/>
          <w:szCs w:val="24"/>
          <w:lang w:eastAsia="ar-SA"/>
        </w:rPr>
        <w:t>Усть-Кулом</w:t>
      </w:r>
      <w:r w:rsidRPr="000138BD">
        <w:rPr>
          <w:rFonts w:ascii="Times New Roman" w:eastAsia="Times New Roman" w:hAnsi="Times New Roman" w:cs="Times New Roman"/>
          <w:sz w:val="24"/>
          <w:szCs w:val="24"/>
        </w:rPr>
        <w:t xml:space="preserve">» </w:t>
      </w:r>
      <w:r w:rsidRPr="000138BD">
        <w:rPr>
          <w:rFonts w:ascii="Times New Roman" w:eastAsia="Times New Roman" w:hAnsi="Times New Roman" w:cs="Times New Roman"/>
          <w:iCs/>
          <w:sz w:val="24"/>
          <w:szCs w:val="24"/>
        </w:rPr>
        <w:t>в информационно-телекоммуникационной сети «Интернет».</w:t>
      </w:r>
    </w:p>
    <w:p w:rsidR="007B0F9D" w:rsidRPr="000138BD" w:rsidRDefault="007B0F9D" w:rsidP="007B0F9D">
      <w:pPr>
        <w:shd w:val="clear" w:color="auto" w:fill="FFFFFF"/>
        <w:tabs>
          <w:tab w:val="left" w:pos="567"/>
          <w:tab w:val="left" w:leader="underscore" w:pos="1109"/>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Жители сельского поселения должны быть проинформированы о проведении опроса граждан не менее чем за 10 дней до его проведения.</w:t>
      </w:r>
    </w:p>
    <w:p w:rsidR="007B0F9D" w:rsidRPr="000138BD" w:rsidRDefault="007B0F9D" w:rsidP="007B0F9D">
      <w:pPr>
        <w:shd w:val="clear" w:color="auto" w:fill="FFFFFF"/>
        <w:tabs>
          <w:tab w:val="left" w:pos="567"/>
          <w:tab w:val="left" w:leader="underscore" w:pos="1109"/>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Финансирование мероприятий, связанных с подготовкой и проведением опроса граждан, осуществляется: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 за счет средств местного бюджета - при проведении опроса по инициативе органов местного самоуправления </w:t>
      </w:r>
      <w:r w:rsidRPr="000138BD">
        <w:rPr>
          <w:rFonts w:ascii="Times New Roman" w:eastAsia="Times New Roman" w:hAnsi="Times New Roman" w:cs="Times New Roman"/>
          <w:sz w:val="24"/>
          <w:szCs w:val="24"/>
        </w:rPr>
        <w:t>или жителей сельского поселения</w:t>
      </w:r>
      <w:r w:rsidRPr="000138BD">
        <w:rPr>
          <w:rFonts w:ascii="Times New Roman" w:eastAsia="Times New Roman" w:hAnsi="Times New Roman" w:cs="Times New Roman"/>
          <w:sz w:val="24"/>
          <w:szCs w:val="24"/>
          <w:lang w:eastAsia="ar-SA"/>
        </w:rPr>
        <w:t>;</w:t>
      </w:r>
    </w:p>
    <w:p w:rsidR="007B0F9D" w:rsidRPr="000138BD" w:rsidRDefault="007B0F9D" w:rsidP="007B0F9D">
      <w:pPr>
        <w:shd w:val="clear" w:color="auto" w:fill="FFFFFF"/>
        <w:tabs>
          <w:tab w:val="left" w:pos="567"/>
          <w:tab w:val="left" w:leader="underscore" w:pos="1109"/>
        </w:tabs>
        <w:spacing w:after="0" w:line="240" w:lineRule="auto"/>
        <w:ind w:firstLine="567"/>
        <w:jc w:val="both"/>
        <w:rPr>
          <w:rFonts w:ascii="Times New Roman" w:eastAsia="Times New Roman" w:hAnsi="Times New Roman" w:cs="Times New Roman"/>
          <w:sz w:val="20"/>
          <w:szCs w:val="24"/>
          <w:lang w:eastAsia="ar-SA"/>
        </w:rPr>
      </w:pPr>
      <w:r w:rsidRPr="000138BD">
        <w:rPr>
          <w:rFonts w:ascii="Times New Roman" w:eastAsia="Times New Roman" w:hAnsi="Times New Roman" w:cs="Times New Roman"/>
          <w:sz w:val="24"/>
          <w:szCs w:val="24"/>
          <w:lang w:eastAsia="ar-SA"/>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7B0F9D" w:rsidRPr="000138BD" w:rsidRDefault="007B0F9D" w:rsidP="007B0F9D">
      <w:pPr>
        <w:keepNext/>
        <w:spacing w:after="0" w:line="240" w:lineRule="auto"/>
        <w:ind w:firstLine="567"/>
        <w:jc w:val="both"/>
        <w:outlineLvl w:val="2"/>
        <w:rPr>
          <w:rFonts w:ascii="Times New Roman" w:eastAsia="Times New Roman" w:hAnsi="Times New Roman" w:cs="Times New Roman"/>
          <w:b/>
          <w:sz w:val="24"/>
          <w:szCs w:val="24"/>
          <w:lang w:eastAsia="ar-SA"/>
        </w:rPr>
      </w:pPr>
    </w:p>
    <w:p w:rsidR="007B0F9D" w:rsidRPr="000138BD" w:rsidRDefault="007B0F9D" w:rsidP="007B0F9D">
      <w:pPr>
        <w:keepNext/>
        <w:spacing w:after="0" w:line="240" w:lineRule="auto"/>
        <w:ind w:firstLine="567"/>
        <w:jc w:val="both"/>
        <w:outlineLvl w:val="2"/>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Статья 29. Обращения граждан в органы местного самоуправления сельского поселения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Граждане имеют право на индивидуальные и коллективные обращения в органы местного самоуправления.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keepNext/>
        <w:spacing w:after="0" w:line="240" w:lineRule="auto"/>
        <w:ind w:firstLine="567"/>
        <w:jc w:val="both"/>
        <w:outlineLvl w:val="2"/>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Статья 30. Другие формы непосредственного осуществления населением местного самоуправления и участия в его осуществлении</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sz w:val="24"/>
          <w:szCs w:val="24"/>
          <w:lang w:eastAsia="ar-SA"/>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jc w:val="center"/>
        <w:rPr>
          <w:rFonts w:ascii="Times New Roman" w:eastAsia="Times New Roman" w:hAnsi="Times New Roman" w:cs="Times New Roman"/>
          <w:sz w:val="28"/>
          <w:szCs w:val="24"/>
          <w:lang w:eastAsia="ar-SA"/>
        </w:rPr>
      </w:pPr>
      <w:r w:rsidRPr="000138BD">
        <w:rPr>
          <w:rFonts w:ascii="Times New Roman" w:eastAsia="Times New Roman" w:hAnsi="Times New Roman" w:cs="Times New Roman"/>
          <w:b/>
          <w:bCs/>
          <w:sz w:val="28"/>
          <w:szCs w:val="24"/>
          <w:lang w:eastAsia="ar-SA"/>
        </w:rPr>
        <w:t>Глава 4. Органы местного самоуправления и должностные лица местного самоуправления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6"/>
          <w:szCs w:val="26"/>
          <w:lang w:eastAsia="ar-SA"/>
        </w:rPr>
      </w:pPr>
      <w:r w:rsidRPr="000138BD">
        <w:rPr>
          <w:rFonts w:ascii="Times New Roman" w:eastAsia="Times New Roman" w:hAnsi="Times New Roman" w:cs="Times New Roman"/>
          <w:b/>
          <w:bCs/>
          <w:sz w:val="24"/>
          <w:szCs w:val="24"/>
          <w:lang w:eastAsia="ar-SA"/>
        </w:rPr>
        <w:t>Статья 31. Органы местного самоуправления</w:t>
      </w:r>
    </w:p>
    <w:p w:rsidR="007B0F9D" w:rsidRPr="000138BD" w:rsidRDefault="007B0F9D" w:rsidP="007B0F9D">
      <w:pPr>
        <w:numPr>
          <w:ilvl w:val="0"/>
          <w:numId w:val="27"/>
        </w:numPr>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Структуру органов местного самоуправления поселения составляют:</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Совет сельского поселения «</w:t>
      </w:r>
      <w:r w:rsidRPr="000138BD">
        <w:rPr>
          <w:rFonts w:ascii="Times New Roman" w:eastAsia="Times New Roman" w:hAnsi="Times New Roman" w:cs="Arial"/>
          <w:sz w:val="24"/>
          <w:szCs w:val="24"/>
          <w:lang w:eastAsia="ar-SA"/>
        </w:rPr>
        <w:t>Усть-Кулом</w:t>
      </w:r>
      <w:r w:rsidRPr="000138BD">
        <w:rPr>
          <w:rFonts w:ascii="Times New Roman" w:eastAsia="Times New Roman" w:hAnsi="Times New Roman" w:cs="Times New Roman"/>
          <w:sz w:val="24"/>
          <w:szCs w:val="24"/>
          <w:lang w:eastAsia="ar-SA"/>
        </w:rPr>
        <w:t>» муниципального района «</w:t>
      </w:r>
      <w:r w:rsidRPr="000138BD">
        <w:rPr>
          <w:rFonts w:ascii="Times New Roman" w:eastAsia="Times New Roman" w:hAnsi="Times New Roman" w:cs="Arial"/>
          <w:sz w:val="24"/>
          <w:szCs w:val="24"/>
          <w:lang w:eastAsia="ar-SA"/>
        </w:rPr>
        <w:t>Усть-Куломский</w:t>
      </w:r>
      <w:r w:rsidRPr="000138BD">
        <w:rPr>
          <w:rFonts w:ascii="Times New Roman" w:eastAsia="Times New Roman" w:hAnsi="Times New Roman" w:cs="Times New Roman"/>
          <w:sz w:val="24"/>
          <w:szCs w:val="24"/>
          <w:lang w:eastAsia="ar-SA"/>
        </w:rPr>
        <w:t>» Республики Коми – представительный орган сельского поселения (сокращенное наименование - Совет сельского поселения «</w:t>
      </w:r>
      <w:r w:rsidRPr="000138BD">
        <w:rPr>
          <w:rFonts w:ascii="Times New Roman" w:eastAsia="Times New Roman" w:hAnsi="Times New Roman" w:cs="Arial"/>
          <w:sz w:val="24"/>
          <w:szCs w:val="24"/>
          <w:lang w:eastAsia="ar-SA"/>
        </w:rPr>
        <w:t>Усть-Кулом</w:t>
      </w:r>
      <w:r w:rsidRPr="000138BD">
        <w:rPr>
          <w:rFonts w:ascii="Times New Roman" w:eastAsia="Times New Roman" w:hAnsi="Times New Roman" w:cs="Times New Roman"/>
          <w:sz w:val="24"/>
          <w:szCs w:val="24"/>
          <w:lang w:eastAsia="ar-SA"/>
        </w:rPr>
        <w:t>»);</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глава сельского поселения «</w:t>
      </w:r>
      <w:r w:rsidRPr="000138BD">
        <w:rPr>
          <w:rFonts w:ascii="Times New Roman" w:eastAsia="Times New Roman" w:hAnsi="Times New Roman" w:cs="Arial"/>
          <w:sz w:val="24"/>
          <w:szCs w:val="24"/>
          <w:lang w:eastAsia="ar-SA"/>
        </w:rPr>
        <w:t>Усть-Кулом</w:t>
      </w:r>
      <w:r w:rsidRPr="000138BD">
        <w:rPr>
          <w:rFonts w:ascii="Times New Roman" w:eastAsia="Times New Roman" w:hAnsi="Times New Roman" w:cs="Times New Roman"/>
          <w:sz w:val="24"/>
          <w:szCs w:val="24"/>
          <w:lang w:eastAsia="ar-SA"/>
        </w:rPr>
        <w:t>» муниципального района «</w:t>
      </w:r>
      <w:r w:rsidRPr="000138BD">
        <w:rPr>
          <w:rFonts w:ascii="Times New Roman" w:eastAsia="Times New Roman" w:hAnsi="Times New Roman" w:cs="Arial"/>
          <w:sz w:val="24"/>
          <w:szCs w:val="24"/>
          <w:lang w:eastAsia="ar-SA"/>
        </w:rPr>
        <w:t>Усть-Куломский</w:t>
      </w:r>
      <w:r w:rsidRPr="000138BD">
        <w:rPr>
          <w:rFonts w:ascii="Times New Roman" w:eastAsia="Times New Roman" w:hAnsi="Times New Roman" w:cs="Times New Roman"/>
          <w:sz w:val="24"/>
          <w:szCs w:val="24"/>
          <w:lang w:eastAsia="ar-SA"/>
        </w:rPr>
        <w:t>» Республики Коми (сокращенное наименование - глава сельского поселения «</w:t>
      </w:r>
      <w:r w:rsidRPr="000138BD">
        <w:rPr>
          <w:rFonts w:ascii="Times New Roman" w:eastAsia="Times New Roman" w:hAnsi="Times New Roman" w:cs="Arial"/>
          <w:sz w:val="24"/>
          <w:szCs w:val="24"/>
          <w:lang w:eastAsia="ar-SA"/>
        </w:rPr>
        <w:t>Усть-Кулом</w:t>
      </w:r>
      <w:r w:rsidRPr="000138BD">
        <w:rPr>
          <w:rFonts w:ascii="Times New Roman" w:eastAsia="Times New Roman" w:hAnsi="Times New Roman" w:cs="Times New Roman"/>
          <w:sz w:val="24"/>
          <w:szCs w:val="24"/>
          <w:lang w:eastAsia="ar-SA"/>
        </w:rPr>
        <w:t xml:space="preserve">»);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администрация сельского поселения «</w:t>
      </w:r>
      <w:r w:rsidRPr="000138BD">
        <w:rPr>
          <w:rFonts w:ascii="Times New Roman" w:eastAsia="Times New Roman" w:hAnsi="Times New Roman" w:cs="Arial"/>
          <w:sz w:val="24"/>
          <w:szCs w:val="24"/>
          <w:lang w:eastAsia="ar-SA"/>
        </w:rPr>
        <w:t>Усть-Кулом</w:t>
      </w:r>
      <w:r w:rsidRPr="000138BD">
        <w:rPr>
          <w:rFonts w:ascii="Times New Roman" w:eastAsia="Times New Roman" w:hAnsi="Times New Roman" w:cs="Times New Roman"/>
          <w:sz w:val="24"/>
          <w:szCs w:val="24"/>
          <w:lang w:eastAsia="ar-SA"/>
        </w:rPr>
        <w:t>» муниципального района «</w:t>
      </w:r>
      <w:r w:rsidRPr="000138BD">
        <w:rPr>
          <w:rFonts w:ascii="Times New Roman" w:eastAsia="Times New Roman" w:hAnsi="Times New Roman" w:cs="Arial"/>
          <w:sz w:val="24"/>
          <w:szCs w:val="24"/>
          <w:lang w:eastAsia="ar-SA"/>
        </w:rPr>
        <w:t>Усть-Куломский</w:t>
      </w:r>
      <w:r w:rsidRPr="000138BD">
        <w:rPr>
          <w:rFonts w:ascii="Times New Roman" w:eastAsia="Times New Roman" w:hAnsi="Times New Roman" w:cs="Times New Roman"/>
          <w:sz w:val="24"/>
          <w:szCs w:val="24"/>
          <w:lang w:eastAsia="ar-SA"/>
        </w:rPr>
        <w:t>» Республики Коми – исполнительно-распорядительный орган сельского поселения (сокращенное наименование – администрация сельского поселения «</w:t>
      </w:r>
      <w:r w:rsidRPr="000138BD">
        <w:rPr>
          <w:rFonts w:ascii="Times New Roman" w:eastAsia="Times New Roman" w:hAnsi="Times New Roman" w:cs="Arial"/>
          <w:sz w:val="24"/>
          <w:szCs w:val="24"/>
          <w:lang w:eastAsia="ar-SA"/>
        </w:rPr>
        <w:t>Усть-Кулом</w:t>
      </w:r>
      <w:r w:rsidRPr="000138BD">
        <w:rPr>
          <w:rFonts w:ascii="Times New Roman" w:eastAsia="Times New Roman" w:hAnsi="Times New Roman" w:cs="Times New Roman"/>
          <w:sz w:val="24"/>
          <w:szCs w:val="24"/>
          <w:lang w:eastAsia="ar-SA"/>
        </w:rPr>
        <w:t>»).</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 xml:space="preserve">2. В соответствии с </w:t>
      </w:r>
      <w:hyperlink r:id="rId14" w:history="1">
        <w:r w:rsidRPr="000138BD">
          <w:rPr>
            <w:rFonts w:ascii="Times New Roman" w:eastAsia="Times New Roman" w:hAnsi="Times New Roman" w:cs="Times New Roman"/>
            <w:sz w:val="24"/>
            <w:szCs w:val="24"/>
          </w:rPr>
          <w:t>Конституцией</w:t>
        </w:r>
      </w:hyperlink>
      <w:r w:rsidRPr="000138BD">
        <w:rPr>
          <w:rFonts w:ascii="Times New Roman" w:eastAsia="Times New Roman" w:hAnsi="Times New Roman" w:cs="Times New Roman"/>
          <w:sz w:val="24"/>
          <w:szCs w:val="24"/>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7B0F9D" w:rsidRPr="000138BD" w:rsidRDefault="007B0F9D" w:rsidP="007B0F9D">
      <w:pPr>
        <w:spacing w:after="0" w:line="240" w:lineRule="auto"/>
        <w:ind w:firstLine="567"/>
        <w:jc w:val="both"/>
        <w:rPr>
          <w:rFonts w:ascii="Arial" w:eastAsia="Times New Roman" w:hAnsi="Arial" w:cs="Arial"/>
          <w:sz w:val="24"/>
          <w:szCs w:val="24"/>
          <w:lang w:eastAsia="ar-SA"/>
        </w:rPr>
      </w:pPr>
      <w:r w:rsidRPr="000138BD">
        <w:rPr>
          <w:rFonts w:ascii="Times New Roman" w:eastAsia="Times New Roman" w:hAnsi="Times New Roman" w:cs="Times New Roman"/>
          <w:sz w:val="24"/>
          <w:szCs w:val="24"/>
          <w:lang w:eastAsia="ar-SA"/>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Times New Roman"/>
          <w:sz w:val="24"/>
          <w:szCs w:val="24"/>
          <w:lang w:eastAsia="ar-SA"/>
        </w:rPr>
        <w:t xml:space="preserve">4. </w:t>
      </w:r>
      <w:r w:rsidRPr="000138BD">
        <w:rPr>
          <w:rFonts w:ascii="Times New Roman" w:eastAsia="Times New Roman" w:hAnsi="Times New Roman" w:cs="Calibri"/>
          <w:sz w:val="24"/>
          <w:szCs w:val="24"/>
          <w:lang w:eastAsia="ar-SA"/>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5.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sz w:val="24"/>
          <w:szCs w:val="24"/>
          <w:lang w:eastAsia="ar-SA"/>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6"/>
          <w:szCs w:val="26"/>
          <w:lang w:eastAsia="ar-SA"/>
        </w:rPr>
      </w:pPr>
      <w:r w:rsidRPr="000138BD">
        <w:rPr>
          <w:rFonts w:ascii="Times New Roman" w:eastAsia="Times New Roman" w:hAnsi="Times New Roman" w:cs="Times New Roman"/>
          <w:b/>
          <w:bCs/>
          <w:sz w:val="24"/>
          <w:szCs w:val="24"/>
          <w:lang w:eastAsia="ar-SA"/>
        </w:rPr>
        <w:t>Статья 32. Совет сельского поселения - представительный орган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2. Совет сельского поселения состоит из </w:t>
      </w:r>
      <w:r w:rsidRPr="000138BD">
        <w:rPr>
          <w:rFonts w:ascii="Times New Roman" w:eastAsia="Times New Roman" w:hAnsi="Times New Roman" w:cs="Times New Roman"/>
          <w:color w:val="000000"/>
          <w:sz w:val="24"/>
          <w:szCs w:val="24"/>
          <w:lang w:eastAsia="ar-SA"/>
        </w:rPr>
        <w:t>10</w:t>
      </w:r>
      <w:r w:rsidRPr="000138BD">
        <w:rPr>
          <w:rFonts w:ascii="Times New Roman" w:eastAsia="Times New Roman" w:hAnsi="Times New Roman" w:cs="Times New Roman"/>
          <w:sz w:val="24"/>
          <w:szCs w:val="24"/>
          <w:lang w:eastAsia="ar-SA"/>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Совет сельского поселения избирается сроком на пять лет.</w:t>
      </w:r>
    </w:p>
    <w:p w:rsidR="007B0F9D" w:rsidRPr="000138BD" w:rsidRDefault="007B0F9D" w:rsidP="007B0F9D">
      <w:pPr>
        <w:spacing w:after="0" w:line="240" w:lineRule="auto"/>
        <w:ind w:firstLine="567"/>
        <w:jc w:val="both"/>
        <w:rPr>
          <w:rFonts w:ascii="Times New Roman" w:eastAsia="Times New Roman" w:hAnsi="Times New Roman" w:cs="Arial"/>
          <w:sz w:val="24"/>
          <w:szCs w:val="24"/>
          <w:lang w:eastAsia="ar-SA"/>
        </w:rPr>
      </w:pPr>
      <w:r w:rsidRPr="000138BD">
        <w:rPr>
          <w:rFonts w:ascii="Times New Roman" w:eastAsia="Times New Roman" w:hAnsi="Times New Roman" w:cs="Times New Roman"/>
          <w:sz w:val="24"/>
          <w:szCs w:val="24"/>
          <w:lang w:eastAsia="ar-SA"/>
        </w:rPr>
        <w:t>4. Совет</w:t>
      </w:r>
      <w:r w:rsidRPr="000138BD">
        <w:rPr>
          <w:rFonts w:ascii="Arial" w:eastAsia="Times New Roman" w:hAnsi="Arial" w:cs="Arial"/>
          <w:sz w:val="24"/>
          <w:szCs w:val="24"/>
          <w:lang w:eastAsia="ar-SA"/>
        </w:rPr>
        <w:t xml:space="preserve"> </w:t>
      </w:r>
      <w:r w:rsidRPr="000138BD">
        <w:rPr>
          <w:rFonts w:ascii="Times New Roman" w:eastAsia="Times New Roman" w:hAnsi="Times New Roman" w:cs="Times New Roman"/>
          <w:sz w:val="24"/>
          <w:szCs w:val="24"/>
          <w:lang w:eastAsia="ar-SA"/>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7. </w:t>
      </w:r>
      <w:r w:rsidRPr="000138BD">
        <w:rPr>
          <w:rFonts w:ascii="Times New Roman" w:eastAsia="Times New Roman" w:hAnsi="Times New Roman" w:cs="Times New Roman"/>
          <w:sz w:val="24"/>
          <w:szCs w:val="24"/>
        </w:rPr>
        <w:t xml:space="preserve">Вновь избранный </w:t>
      </w:r>
      <w:r w:rsidRPr="000138BD">
        <w:rPr>
          <w:rFonts w:ascii="Times New Roman" w:eastAsia="Times New Roman" w:hAnsi="Times New Roman" w:cs="Times New Roman"/>
          <w:bCs/>
          <w:sz w:val="24"/>
          <w:szCs w:val="24"/>
          <w:lang w:eastAsia="ar-SA"/>
        </w:rPr>
        <w:t xml:space="preserve">Совет сельского поселения </w:t>
      </w:r>
      <w:r w:rsidRPr="000138BD">
        <w:rPr>
          <w:rFonts w:ascii="Times New Roman" w:eastAsia="Times New Roman" w:hAnsi="Times New Roman" w:cs="Times New Roman"/>
          <w:sz w:val="24"/>
          <w:szCs w:val="24"/>
        </w:rPr>
        <w:t>собирается на первое заседание</w:t>
      </w:r>
      <w:r w:rsidRPr="000138BD">
        <w:rPr>
          <w:rFonts w:ascii="Times New Roman" w:eastAsia="Times New Roman" w:hAnsi="Times New Roman" w:cs="Times New Roman"/>
          <w:sz w:val="24"/>
          <w:szCs w:val="24"/>
          <w:lang w:eastAsia="ar-SA"/>
        </w:rPr>
        <w:t xml:space="preserve"> </w:t>
      </w:r>
      <w:r w:rsidRPr="000138BD">
        <w:rPr>
          <w:rFonts w:ascii="Times New Roman" w:eastAsia="Times New Roman" w:hAnsi="Times New Roman" w:cs="Times New Roman"/>
          <w:bCs/>
          <w:sz w:val="24"/>
          <w:szCs w:val="24"/>
          <w:lang w:eastAsia="ar-SA"/>
        </w:rPr>
        <w:t>не позднее 30 дней</w:t>
      </w:r>
      <w:r w:rsidRPr="000138BD">
        <w:rPr>
          <w:rFonts w:ascii="Times New Roman" w:eastAsia="Times New Roman" w:hAnsi="Times New Roman" w:cs="Times New Roman"/>
          <w:b/>
          <w:bCs/>
          <w:sz w:val="24"/>
          <w:szCs w:val="24"/>
          <w:lang w:eastAsia="ar-SA"/>
        </w:rPr>
        <w:t xml:space="preserve"> </w:t>
      </w:r>
      <w:r w:rsidRPr="000138BD">
        <w:rPr>
          <w:rFonts w:ascii="Times New Roman" w:eastAsia="Times New Roman" w:hAnsi="Times New Roman" w:cs="Times New Roman"/>
          <w:bCs/>
          <w:sz w:val="24"/>
          <w:szCs w:val="24"/>
          <w:lang w:eastAsia="ar-SA"/>
        </w:rPr>
        <w:t>со дня избрания Совета сельского поселения в правомочном составе.</w:t>
      </w:r>
    </w:p>
    <w:p w:rsidR="007B0F9D" w:rsidRPr="000138BD" w:rsidRDefault="007B0F9D" w:rsidP="007B0F9D">
      <w:pPr>
        <w:widowControl w:val="0"/>
        <w:suppressAutoHyphens/>
        <w:spacing w:after="0" w:line="240" w:lineRule="auto"/>
        <w:ind w:firstLine="567"/>
        <w:jc w:val="both"/>
        <w:rPr>
          <w:rFonts w:ascii="Arial" w:eastAsia="Times New Roman" w:hAnsi="Arial" w:cs="Times New Roman"/>
          <w:sz w:val="24"/>
          <w:szCs w:val="24"/>
          <w:lang w:eastAsia="ar-SA"/>
        </w:rPr>
      </w:pPr>
      <w:r w:rsidRPr="000138BD">
        <w:rPr>
          <w:rFonts w:ascii="Times New Roman" w:eastAsia="Times New Roman" w:hAnsi="Times New Roman" w:cs="Times New Roman"/>
          <w:sz w:val="24"/>
          <w:szCs w:val="24"/>
          <w:lang w:eastAsia="ar-SA"/>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0138BD">
        <w:rPr>
          <w:rFonts w:ascii="Times New Roman" w:eastAsia="Times New Roman" w:hAnsi="Times New Roman" w:cs="Calibri"/>
          <w:sz w:val="24"/>
          <w:szCs w:val="24"/>
          <w:lang w:eastAsia="ar-SA"/>
        </w:rPr>
        <w:t xml:space="preserve"> «Об основных гарантиях избирательных прав и права на участие в референдуме граждан Российской Федерации».</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11. Совет сельского поселения осуществляет свою деятельность в форме заседаний. </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13. Очередные заседания Совета сельского поселения проводятся не реже одного раза в три месяца.</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16. Совет сельского поселения принимает решения в коллегиальном порядке.</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17. Органами Совета сельского поселения являются: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постоянные комиссии Совета сельского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временные комиссии Совета сельского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0"/>
          <w:szCs w:val="20"/>
          <w:lang w:eastAsia="ar-SA"/>
        </w:rPr>
      </w:pPr>
      <w:r w:rsidRPr="000138BD">
        <w:rPr>
          <w:rFonts w:ascii="Times New Roman" w:eastAsia="Times New Roman" w:hAnsi="Times New Roman" w:cs="Times New Roman"/>
          <w:sz w:val="24"/>
          <w:szCs w:val="24"/>
          <w:lang w:eastAsia="ar-SA"/>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w:t>
      </w:r>
      <w:r w:rsidRPr="000138BD">
        <w:rPr>
          <w:rFonts w:ascii="Times New Roman" w:eastAsia="Times New Roman" w:hAnsi="Times New Roman" w:cs="Times New Roman"/>
          <w:sz w:val="24"/>
          <w:szCs w:val="24"/>
          <w:lang w:eastAsia="ar-SA"/>
        </w:rPr>
        <w:lastRenderedPageBreak/>
        <w:t>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6"/>
          <w:szCs w:val="26"/>
          <w:lang w:eastAsia="ar-SA"/>
        </w:rPr>
      </w:pPr>
      <w:r w:rsidRPr="000138BD">
        <w:rPr>
          <w:rFonts w:ascii="Times New Roman" w:eastAsia="Times New Roman" w:hAnsi="Times New Roman" w:cs="Times New Roman"/>
          <w:b/>
          <w:bCs/>
          <w:sz w:val="24"/>
          <w:szCs w:val="24"/>
          <w:lang w:eastAsia="ar-SA"/>
        </w:rPr>
        <w:t>Статья 33. Компетенция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В исключительной компетенции Совета сельского поселения находятся: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принятие Устава поселения и внесение в него изменений и дополнений;</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утверждение бюджета поселения и отчета о его исполнении;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утверждение стратегии социально-экономического развития муниципального образования;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5) определение порядка управления и распоряжения имуществом, находящимся в муниципальной собственности;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определение порядка участия поселения в организациях межмуниципального сотрудничества;</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8) определение порядка материально-технического и организационного обеспечения деятельности органов местного самоуправления;</w:t>
      </w:r>
    </w:p>
    <w:p w:rsidR="007B0F9D" w:rsidRPr="000138BD" w:rsidRDefault="007B0F9D" w:rsidP="007B0F9D">
      <w:pPr>
        <w:spacing w:after="0" w:line="240" w:lineRule="auto"/>
        <w:ind w:firstLine="567"/>
        <w:jc w:val="both"/>
        <w:rPr>
          <w:rFonts w:ascii="Arial" w:eastAsia="Times New Roman" w:hAnsi="Arial" w:cs="Arial"/>
          <w:sz w:val="24"/>
          <w:szCs w:val="24"/>
          <w:lang w:eastAsia="ar-SA"/>
        </w:rPr>
      </w:pPr>
      <w:r w:rsidRPr="000138BD">
        <w:rPr>
          <w:rFonts w:ascii="Times New Roman" w:eastAsia="Times New Roman" w:hAnsi="Times New Roman" w:cs="Times New Roman"/>
          <w:sz w:val="24"/>
          <w:szCs w:val="24"/>
          <w:lang w:eastAsia="ar-SA"/>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10) принятие решения об удалении главы поселения в отставку;</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11) утверждение правил благоустройства территории сельского поселения. </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В компетенции Совета сельского поселения также находятся:</w:t>
      </w:r>
    </w:p>
    <w:p w:rsidR="007B0F9D" w:rsidRPr="000138BD" w:rsidRDefault="007B0F9D" w:rsidP="007B0F9D">
      <w:pPr>
        <w:widowControl w:val="0"/>
        <w:suppressAutoHyphens/>
        <w:spacing w:after="0" w:line="240" w:lineRule="auto"/>
        <w:ind w:firstLine="567"/>
        <w:jc w:val="both"/>
        <w:rPr>
          <w:rFonts w:ascii="Arial" w:eastAsia="Times New Roman" w:hAnsi="Arial" w:cs="Arial"/>
          <w:sz w:val="24"/>
          <w:szCs w:val="24"/>
          <w:lang w:eastAsia="ar-SA"/>
        </w:rPr>
      </w:pPr>
      <w:r w:rsidRPr="000138BD">
        <w:rPr>
          <w:rFonts w:ascii="Times New Roman" w:eastAsia="Times New Roman" w:hAnsi="Times New Roman" w:cs="Times New Roman"/>
          <w:sz w:val="24"/>
          <w:szCs w:val="24"/>
          <w:lang w:eastAsia="ar-SA"/>
        </w:rPr>
        <w:t>1) принятие решений о проведении выборов депутатов Совета сельского поселения, местного референдума;</w:t>
      </w:r>
    </w:p>
    <w:p w:rsidR="007B0F9D" w:rsidRPr="000138BD" w:rsidRDefault="007B0F9D" w:rsidP="007B0F9D">
      <w:pPr>
        <w:shd w:val="clear" w:color="auto" w:fill="FFFFFF"/>
        <w:tabs>
          <w:tab w:val="left" w:pos="0"/>
          <w:tab w:val="left" w:pos="993"/>
        </w:tabs>
        <w:spacing w:after="0" w:line="240" w:lineRule="auto"/>
        <w:ind w:firstLine="567"/>
        <w:jc w:val="both"/>
        <w:rPr>
          <w:rFonts w:ascii="Times New Roman" w:eastAsia="Times New Roman" w:hAnsi="Times New Roman" w:cs="Times New Roman"/>
          <w:lang w:eastAsia="ar-SA"/>
        </w:rPr>
      </w:pPr>
      <w:r w:rsidRPr="000138BD">
        <w:rPr>
          <w:rFonts w:ascii="Times New Roman" w:eastAsia="Times New Roman" w:hAnsi="Times New Roman" w:cs="Times New Roman"/>
          <w:lang w:eastAsia="ar-SA"/>
        </w:rPr>
        <w:t>2) утверждение структуры администрации поселения по представлению руководителя администрации поселения, принятие Положения об администрации сельского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0"/>
          <w:szCs w:val="20"/>
          <w:lang w:eastAsia="ar-SA"/>
        </w:rPr>
      </w:pPr>
      <w:r w:rsidRPr="000138BD">
        <w:rPr>
          <w:rFonts w:ascii="Times New Roman" w:eastAsia="Times New Roman" w:hAnsi="Times New Roman" w:cs="Times New Roman"/>
          <w:sz w:val="24"/>
          <w:szCs w:val="24"/>
          <w:lang w:eastAsia="ar-SA"/>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7B0F9D" w:rsidRPr="000138BD" w:rsidRDefault="007B0F9D" w:rsidP="007B0F9D">
      <w:pPr>
        <w:spacing w:after="0" w:line="240" w:lineRule="auto"/>
        <w:ind w:firstLine="567"/>
        <w:jc w:val="both"/>
        <w:rPr>
          <w:rFonts w:ascii="Arial" w:eastAsia="Times New Roman" w:hAnsi="Arial" w:cs="Arial"/>
          <w:sz w:val="24"/>
          <w:szCs w:val="24"/>
          <w:lang w:eastAsia="ar-SA"/>
        </w:rPr>
      </w:pPr>
      <w:r w:rsidRPr="000138BD">
        <w:rPr>
          <w:rFonts w:ascii="Times New Roman" w:eastAsia="Times New Roman" w:hAnsi="Times New Roman" w:cs="Times New Roman"/>
          <w:sz w:val="24"/>
          <w:szCs w:val="24"/>
          <w:lang w:eastAsia="ar-SA"/>
        </w:rPr>
        <w:t>4) принятие предусмотренных настоящим Уставом решений, связанных с изменением границ поселения, преобразованием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5) осуществление права законодательной инициативы в Государственном Совете Республики Коми;</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формирование и определение правового статуса органов внешнего муниципального финансового контроля;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9) определение порядка и условий приватизации муниципального имущества в соответствии с федеральным законодательством;</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11) утверждение порядка осуществления муниципальных заимствований;</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3. Совет поселения заслушивает ежегодные отчеты главы поселения, руководителя администрации поселения о результатах их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 xml:space="preserve">Статья 34. Постоянные комиссии Совета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По отдельным направлениям своей деятельности Совет сельского поселения из состава депутатов формирует постоянные комиссии.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sz w:val="24"/>
          <w:szCs w:val="24"/>
          <w:lang w:eastAsia="ar-SA"/>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 xml:space="preserve">Статья 35. Временные комиссии Совета сельского поселения </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Для решения отдельных вопросов Совет сельского поселения может создавать временные комиссии из числа депутатов и иных лиц.</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Задачи комиссии определяются Советом сельского поселения при их создании.</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sz w:val="24"/>
          <w:szCs w:val="24"/>
          <w:lang w:eastAsia="ar-SA"/>
        </w:rPr>
        <w:t>3. Порядок деятельности и полномочия временных комиссий определяется регламентом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Статья 36. Порядок осуществления Советом сельского поселения права законодательной инициативы в Государственном Совете Республики Коми</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Порядок внесения в Совет поселения законопроектов и их рассмотрения определяется регламентом Совета поселения.</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По результатам рассмотрения представленного законопроекта Совет сельского поселения принимает одно из следующих решений:</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о внесении законопроекта в Государственный Совет Республики Коми;</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о доработке законопроекта и внесении его на повторное рассмотрение;</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об отказе внести законопроект в Государственный Совет Республики Коми.</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Законопроект и сопроводительные документы к нему направляются в Государственный Совет Республики Коми.</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 xml:space="preserve">Статья 37. Основания и порядок досрочного прекращения полномочий Совета сельского поселения </w:t>
      </w:r>
    </w:p>
    <w:p w:rsidR="007B0F9D" w:rsidRPr="000138BD" w:rsidRDefault="007B0F9D" w:rsidP="007B0F9D">
      <w:pPr>
        <w:tabs>
          <w:tab w:val="left" w:pos="851"/>
        </w:tabs>
        <w:spacing w:after="0" w:line="240" w:lineRule="auto"/>
        <w:ind w:firstLine="567"/>
        <w:jc w:val="both"/>
        <w:rPr>
          <w:rFonts w:ascii="Calibri" w:eastAsia="Calibri" w:hAnsi="Calibri" w:cs="Times New Roman"/>
          <w:sz w:val="24"/>
          <w:szCs w:val="24"/>
          <w:lang w:eastAsia="ar-SA"/>
        </w:rPr>
      </w:pPr>
      <w:r w:rsidRPr="000138BD">
        <w:rPr>
          <w:rFonts w:ascii="Times New Roman" w:eastAsia="Calibri" w:hAnsi="Times New Roman" w:cs="Times New Roman"/>
          <w:sz w:val="24"/>
          <w:szCs w:val="24"/>
          <w:lang w:eastAsia="ar-SA"/>
        </w:rPr>
        <w:t xml:space="preserve">1. Полномочия Совета сельского поселения могут быть прекращены досрочно </w:t>
      </w:r>
      <w:r w:rsidRPr="000138BD">
        <w:rPr>
          <w:rFonts w:ascii="Times New Roman" w:eastAsia="Calibri" w:hAnsi="Times New Roman" w:cs="Calibri"/>
          <w:sz w:val="24"/>
          <w:szCs w:val="24"/>
          <w:lang w:eastAsia="ar-SA"/>
        </w:rPr>
        <w:t xml:space="preserve">в порядке и по основаниям, которые предусмотрены статьей 73 </w:t>
      </w:r>
      <w:r w:rsidRPr="000138BD">
        <w:rPr>
          <w:rFonts w:ascii="Times New Roman" w:eastAsia="Calibri" w:hAnsi="Times New Roman" w:cs="Times New Roman"/>
          <w:sz w:val="24"/>
          <w:szCs w:val="24"/>
          <w:lang w:eastAsia="ar-SA"/>
        </w:rPr>
        <w:t xml:space="preserve">Федерального закона № 131-ФЗ.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Полномочия Совета сельского поселения также прекращаются: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в случае утраты поселением статуса муниципального образования в связи с его объединением с городским округом;</w:t>
      </w:r>
    </w:p>
    <w:p w:rsidR="007B0F9D" w:rsidRPr="000138BD" w:rsidRDefault="007B0F9D" w:rsidP="007B0F9D">
      <w:pPr>
        <w:spacing w:after="0" w:line="240" w:lineRule="auto"/>
        <w:ind w:firstLine="567"/>
        <w:jc w:val="both"/>
        <w:rPr>
          <w:rFonts w:ascii="Times New Roman" w:eastAsia="Times New Roman" w:hAnsi="Times New Roman" w:cs="Times New Roman"/>
          <w:sz w:val="20"/>
          <w:szCs w:val="20"/>
          <w:lang w:eastAsia="ar-SA"/>
        </w:rPr>
      </w:pPr>
      <w:r w:rsidRPr="000138BD">
        <w:rPr>
          <w:rFonts w:ascii="Times New Roman" w:eastAsia="Times New Roman" w:hAnsi="Times New Roman" w:cs="Times New Roman"/>
          <w:sz w:val="24"/>
          <w:szCs w:val="24"/>
          <w:lang w:eastAsia="ar-SA"/>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 3. Досрочное прекращение полномочий Совета поселения влечет досрочное прекращение полномочий его депутатов.</w:t>
      </w:r>
    </w:p>
    <w:p w:rsidR="007B0F9D" w:rsidRPr="000138BD" w:rsidRDefault="007B0F9D" w:rsidP="007B0F9D">
      <w:pPr>
        <w:spacing w:after="0" w:line="240" w:lineRule="auto"/>
        <w:ind w:firstLine="567"/>
        <w:jc w:val="both"/>
        <w:rPr>
          <w:rFonts w:ascii="Arial" w:eastAsia="Times New Roman" w:hAnsi="Arial" w:cs="Arial"/>
          <w:b/>
          <w:sz w:val="24"/>
          <w:szCs w:val="24"/>
          <w:lang w:eastAsia="ar-SA"/>
        </w:rPr>
      </w:pPr>
      <w:r w:rsidRPr="000138BD">
        <w:rPr>
          <w:rFonts w:ascii="Times New Roman" w:eastAsia="Times New Roman" w:hAnsi="Times New Roman" w:cs="Times New Roman"/>
          <w:sz w:val="24"/>
          <w:szCs w:val="24"/>
          <w:lang w:eastAsia="ar-SA"/>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 xml:space="preserve">Статья 38. Статус депутата Совета сельского поселения </w:t>
      </w:r>
    </w:p>
    <w:p w:rsidR="007B0F9D" w:rsidRPr="000138BD" w:rsidRDefault="007B0F9D" w:rsidP="007B0F9D">
      <w:pPr>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7B0F9D" w:rsidRPr="000138BD" w:rsidRDefault="007B0F9D" w:rsidP="007B0F9D">
      <w:pPr>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7B0F9D" w:rsidRPr="000138BD" w:rsidRDefault="007B0F9D" w:rsidP="007B0F9D">
      <w:pPr>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Депутат Совета сельского поселения избирается на пять лет.</w:t>
      </w:r>
    </w:p>
    <w:p w:rsidR="007B0F9D" w:rsidRPr="000138BD" w:rsidRDefault="007B0F9D" w:rsidP="007B0F9D">
      <w:pPr>
        <w:tabs>
          <w:tab w:val="left" w:pos="709"/>
          <w:tab w:val="left" w:pos="851"/>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Депутат Совета сельского поселения осуществляет свои полномочия на непостоянной основе.</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sz w:val="24"/>
          <w:szCs w:val="24"/>
          <w:lang w:eastAsia="ar-SA"/>
        </w:rPr>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bCs/>
          <w:sz w:val="24"/>
          <w:szCs w:val="24"/>
          <w:lang w:eastAsia="ar-SA"/>
        </w:rPr>
        <w:t xml:space="preserve">Статья 39. Права депутата Совета сельского поселения </w:t>
      </w:r>
    </w:p>
    <w:p w:rsidR="007B0F9D" w:rsidRPr="000138BD" w:rsidRDefault="007B0F9D" w:rsidP="007B0F9D">
      <w:pPr>
        <w:tabs>
          <w:tab w:val="left" w:pos="142"/>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Депутат Совета сельского поселения имеет право:</w:t>
      </w:r>
    </w:p>
    <w:p w:rsidR="007B0F9D" w:rsidRPr="000138BD" w:rsidRDefault="007B0F9D" w:rsidP="007B0F9D">
      <w:pPr>
        <w:tabs>
          <w:tab w:val="left" w:pos="142"/>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1) избирать и быть избранным в органы Совета сельского поселения;</w:t>
      </w:r>
    </w:p>
    <w:p w:rsidR="007B0F9D" w:rsidRPr="000138BD" w:rsidRDefault="007B0F9D" w:rsidP="007B0F9D">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bCs/>
          <w:sz w:val="24"/>
          <w:szCs w:val="24"/>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7B0F9D" w:rsidRPr="000138BD" w:rsidRDefault="007B0F9D" w:rsidP="007B0F9D">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bCs/>
          <w:sz w:val="24"/>
          <w:szCs w:val="24"/>
        </w:rPr>
        <w:t>3) вносить предложения и замечания по повестке дня, по порядку рассмотрения и существу обсуждаемых вопросов;</w:t>
      </w:r>
    </w:p>
    <w:p w:rsidR="007B0F9D" w:rsidRPr="000138BD" w:rsidRDefault="007B0F9D" w:rsidP="007B0F9D">
      <w:pPr>
        <w:tabs>
          <w:tab w:val="left" w:pos="142"/>
        </w:tab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0138BD">
        <w:rPr>
          <w:rFonts w:ascii="Times New Roman" w:eastAsia="Times New Roman" w:hAnsi="Times New Roman" w:cs="Times New Roman"/>
          <w:sz w:val="24"/>
          <w:szCs w:val="24"/>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7B0F9D" w:rsidRPr="000138BD" w:rsidRDefault="007B0F9D" w:rsidP="007B0F9D">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bCs/>
          <w:sz w:val="24"/>
          <w:szCs w:val="24"/>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7B0F9D" w:rsidRPr="000138BD" w:rsidRDefault="007B0F9D" w:rsidP="007B0F9D">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bCs/>
          <w:sz w:val="24"/>
          <w:szCs w:val="24"/>
        </w:rPr>
        <w:t>6) участвовать в прениях, задавать вопросы докладчикам, а также председательствующему на заседании, требовать ответа и давать им оценку;</w:t>
      </w:r>
    </w:p>
    <w:p w:rsidR="007B0F9D" w:rsidRPr="000138BD" w:rsidRDefault="007B0F9D" w:rsidP="007B0F9D">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Cs/>
          <w:sz w:val="24"/>
          <w:szCs w:val="24"/>
        </w:rPr>
        <w:t>7) знакомиться с протоколами заседаний Совета поселения и с решениями Совета поселения.</w:t>
      </w:r>
    </w:p>
    <w:p w:rsidR="007B0F9D" w:rsidRPr="000138BD" w:rsidRDefault="007B0F9D" w:rsidP="007B0F9D">
      <w:pPr>
        <w:tabs>
          <w:tab w:val="left" w:pos="142"/>
          <w:tab w:val="left" w:pos="567"/>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7B0F9D" w:rsidRPr="000138BD" w:rsidRDefault="007B0F9D" w:rsidP="007B0F9D">
      <w:pPr>
        <w:tabs>
          <w:tab w:val="left" w:pos="567"/>
          <w:tab w:val="left" w:pos="993"/>
        </w:tabs>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 xml:space="preserve">Статья 40. Обязанности депутата Совета сельского поселения </w:t>
      </w:r>
    </w:p>
    <w:p w:rsidR="007B0F9D" w:rsidRPr="000138BD" w:rsidRDefault="007B0F9D" w:rsidP="007B0F9D">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Депутат Совета сельского поселения обязан:</w:t>
      </w:r>
    </w:p>
    <w:p w:rsidR="007B0F9D" w:rsidRPr="000138BD" w:rsidRDefault="007B0F9D" w:rsidP="007B0F9D">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участвовать в работе Совета сельского поселения и его органов, в состав которых он избран;</w:t>
      </w:r>
    </w:p>
    <w:p w:rsidR="007B0F9D" w:rsidRPr="000138BD" w:rsidRDefault="007B0F9D" w:rsidP="007B0F9D">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соблюдать регламент Совета сельского поселения;</w:t>
      </w:r>
    </w:p>
    <w:p w:rsidR="007B0F9D" w:rsidRPr="000138BD" w:rsidRDefault="007B0F9D" w:rsidP="007B0F9D">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голосовать лично;</w:t>
      </w:r>
    </w:p>
    <w:p w:rsidR="007B0F9D" w:rsidRPr="000138BD" w:rsidRDefault="007B0F9D" w:rsidP="007B0F9D">
      <w:pPr>
        <w:numPr>
          <w:ilvl w:val="0"/>
          <w:numId w:val="25"/>
        </w:numPr>
        <w:tabs>
          <w:tab w:val="left" w:pos="0"/>
          <w:tab w:val="left" w:pos="284"/>
          <w:tab w:val="left" w:pos="993"/>
        </w:tabs>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выполнять поручения Совета сельского поселения и его органов, информировать их о результатах выполнения поручений;</w:t>
      </w:r>
    </w:p>
    <w:p w:rsidR="007B0F9D" w:rsidRPr="000138BD" w:rsidRDefault="007B0F9D" w:rsidP="007B0F9D">
      <w:pPr>
        <w:numPr>
          <w:ilvl w:val="0"/>
          <w:numId w:val="25"/>
        </w:numPr>
        <w:tabs>
          <w:tab w:val="left" w:pos="0"/>
          <w:tab w:val="left" w:pos="284"/>
          <w:tab w:val="left" w:pos="993"/>
        </w:tabs>
        <w:spacing w:after="0" w:line="240" w:lineRule="auto"/>
        <w:ind w:left="0"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7B0F9D" w:rsidRPr="000138BD" w:rsidRDefault="007B0F9D" w:rsidP="007B0F9D">
      <w:pPr>
        <w:tabs>
          <w:tab w:val="left" w:pos="0"/>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7B0F9D" w:rsidRPr="000138BD" w:rsidRDefault="007B0F9D" w:rsidP="007B0F9D">
      <w:pPr>
        <w:tabs>
          <w:tab w:val="left" w:pos="0"/>
          <w:tab w:val="left" w:pos="284"/>
          <w:tab w:val="left" w:pos="993"/>
        </w:tabs>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sz w:val="24"/>
          <w:szCs w:val="24"/>
          <w:lang w:eastAsia="ar-SA"/>
        </w:rPr>
        <w:t>7) выполнять иные обязанности в соответствии с настоящим Уставом и регламентом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 xml:space="preserve">Статья 41. Гарантии депутатской деятельности </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Times New Roman"/>
          <w:sz w:val="24"/>
          <w:szCs w:val="24"/>
          <w:lang w:eastAsia="ar-SA"/>
        </w:rPr>
        <w:t>1. Депутату Совета сельского поселения при осуществлении полномочий предоставляются гарантии на:</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2) предоставление служебного помещения, средств связи и необходимой оргтехники для осуществления полномочий;</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7) подготовку, переподготовку и повышение квалификации.</w:t>
      </w:r>
    </w:p>
    <w:p w:rsidR="007B0F9D" w:rsidRPr="000138BD" w:rsidRDefault="007B0F9D" w:rsidP="007B0F9D">
      <w:pPr>
        <w:spacing w:after="0" w:line="240" w:lineRule="auto"/>
        <w:ind w:firstLine="567"/>
        <w:jc w:val="both"/>
        <w:rPr>
          <w:rFonts w:ascii="Times New Roman" w:eastAsia="Times New Roman" w:hAnsi="Times New Roman" w:cs="Times New Roman"/>
          <w:iCs/>
        </w:rPr>
      </w:pPr>
      <w:r w:rsidRPr="000138BD">
        <w:rPr>
          <w:rFonts w:ascii="Times New Roman" w:eastAsia="Times New Roman" w:hAnsi="Times New Roman" w:cs="Calibri"/>
          <w:sz w:val="24"/>
          <w:szCs w:val="24"/>
          <w:lang w:eastAsia="ar-SA"/>
        </w:rPr>
        <w:t>2.</w:t>
      </w:r>
      <w:r w:rsidRPr="000138BD">
        <w:rPr>
          <w:rFonts w:ascii="Times New Roman" w:eastAsia="Times New Roman" w:hAnsi="Times New Roman" w:cs="Times New Roman"/>
          <w:bCs/>
          <w:sz w:val="24"/>
          <w:szCs w:val="24"/>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0138BD">
        <w:rPr>
          <w:rFonts w:ascii="Times New Roman" w:eastAsia="Times New Roman" w:hAnsi="Times New Roman" w:cs="Times New Roman"/>
          <w:sz w:val="24"/>
          <w:szCs w:val="24"/>
          <w:lang w:eastAsia="ar-SA"/>
        </w:rPr>
        <w:t xml:space="preserve">2 рабочих дня в месяц </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 xml:space="preserve">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w:t>
      </w:r>
      <w:r w:rsidR="0032350C" w:rsidRPr="000138BD">
        <w:rPr>
          <w:rFonts w:ascii="Times New Roman" w:eastAsia="Times New Roman" w:hAnsi="Times New Roman" w:cs="Times New Roman"/>
          <w:sz w:val="24"/>
          <w:szCs w:val="24"/>
        </w:rPr>
        <w:t xml:space="preserve">первом </w:t>
      </w:r>
      <w:r w:rsidRPr="000138BD">
        <w:rPr>
          <w:rFonts w:ascii="Times New Roman" w:eastAsia="Times New Roman" w:hAnsi="Times New Roman" w:cs="Times New Roman"/>
          <w:sz w:val="24"/>
          <w:szCs w:val="24"/>
        </w:rPr>
        <w:t>настоящей части.</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 xml:space="preserve">Статья 42. Прекращение полномочий депутата Совета сельского поселения </w:t>
      </w:r>
    </w:p>
    <w:p w:rsidR="007B0F9D" w:rsidRPr="000138BD" w:rsidRDefault="007B0F9D" w:rsidP="007B0F9D">
      <w:pPr>
        <w:numPr>
          <w:ilvl w:val="0"/>
          <w:numId w:val="26"/>
        </w:num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B0F9D" w:rsidRPr="000138BD" w:rsidRDefault="007B0F9D" w:rsidP="007B0F9D">
      <w:pPr>
        <w:tabs>
          <w:tab w:val="left" w:pos="0"/>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Полномочия депутата Совета сельского поселения прекращаются досрочно в случаях:</w:t>
      </w:r>
    </w:p>
    <w:p w:rsidR="007B0F9D" w:rsidRPr="000138BD" w:rsidRDefault="007B0F9D" w:rsidP="007B0F9D">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смерти;</w:t>
      </w:r>
    </w:p>
    <w:p w:rsidR="007B0F9D" w:rsidRPr="000138BD" w:rsidRDefault="007B0F9D" w:rsidP="007B0F9D">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отставки по собственному желанию;</w:t>
      </w:r>
    </w:p>
    <w:p w:rsidR="007B0F9D" w:rsidRPr="000138BD" w:rsidRDefault="007B0F9D" w:rsidP="007B0F9D">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признания судом недееспособным или ограниченно дееспособным;</w:t>
      </w:r>
    </w:p>
    <w:p w:rsidR="007B0F9D" w:rsidRPr="000138BD" w:rsidRDefault="007B0F9D" w:rsidP="007B0F9D">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признания судом безвестно отсутствующим или объявления умершим;</w:t>
      </w:r>
    </w:p>
    <w:p w:rsidR="007B0F9D" w:rsidRPr="000138BD" w:rsidRDefault="007B0F9D" w:rsidP="007B0F9D">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5) вступления в отношении его в законную силу обвинительного приговора суда;</w:t>
      </w:r>
    </w:p>
    <w:p w:rsidR="007B0F9D" w:rsidRPr="000138BD" w:rsidRDefault="007B0F9D" w:rsidP="007B0F9D">
      <w:pPr>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выезда за пределы Российской Федерации на постоянное место жительства;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8) отзыва избирателями;</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9) досрочного прекращения полномочий Совета сельского поселения;</w:t>
      </w:r>
    </w:p>
    <w:p w:rsidR="007B0F9D" w:rsidRPr="000138BD" w:rsidRDefault="007B0F9D" w:rsidP="007B0F9D">
      <w:pPr>
        <w:tabs>
          <w:tab w:val="left" w:pos="284"/>
          <w:tab w:val="left" w:pos="426"/>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10) призыва на военную службу или направления на заменяющую ее альтернативную гражданскую службу;</w:t>
      </w:r>
    </w:p>
    <w:p w:rsidR="007B0F9D" w:rsidRPr="000138BD" w:rsidRDefault="007B0F9D" w:rsidP="007B0F9D">
      <w:pPr>
        <w:tabs>
          <w:tab w:val="left" w:pos="284"/>
          <w:tab w:val="left" w:pos="567"/>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11) в иных случаях, установленных Федеральным законом № 131-ФЗ и другими федеральными законами.</w:t>
      </w:r>
    </w:p>
    <w:p w:rsidR="007B0F9D" w:rsidRPr="000138BD" w:rsidRDefault="007B0F9D" w:rsidP="007B0F9D">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w:t>
      </w:r>
      <w:r w:rsidRPr="000138BD">
        <w:rPr>
          <w:rFonts w:ascii="Times New Roman" w:eastAsia="Times New Roman" w:hAnsi="Times New Roman" w:cs="Times New Roman"/>
          <w:sz w:val="24"/>
          <w:szCs w:val="24"/>
          <w:lang w:eastAsia="ar-SA"/>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138BD">
        <w:rPr>
          <w:rFonts w:ascii="Times New Roman" w:eastAsia="Times New Roman" w:hAnsi="Times New Roman" w:cs="Times New Roman"/>
          <w:sz w:val="28"/>
          <w:szCs w:val="28"/>
          <w:lang w:eastAsia="ar-SA"/>
        </w:rPr>
        <w:t xml:space="preserve">, </w:t>
      </w:r>
      <w:r w:rsidRPr="000138BD">
        <w:rPr>
          <w:rFonts w:ascii="Times New Roman" w:eastAsia="Times New Roman" w:hAnsi="Times New Roman" w:cs="Times New Roman"/>
          <w:sz w:val="24"/>
          <w:szCs w:val="24"/>
          <w:lang w:eastAsia="ar-SA"/>
        </w:rPr>
        <w:t>если иное не предусмотрено Федеральным законом № 131-ФЗ.</w:t>
      </w:r>
    </w:p>
    <w:p w:rsidR="007B0F9D" w:rsidRPr="000138BD" w:rsidRDefault="007B0F9D" w:rsidP="007B0F9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7B0F9D" w:rsidRPr="000138BD" w:rsidRDefault="007B0F9D" w:rsidP="007B0F9D">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7B0F9D" w:rsidRPr="000138BD" w:rsidRDefault="007B0F9D" w:rsidP="007B0F9D">
      <w:pPr>
        <w:widowControl w:val="0"/>
        <w:suppressAutoHyphens/>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widowControl w:val="0"/>
        <w:spacing w:after="0" w:line="240" w:lineRule="auto"/>
        <w:ind w:firstLine="567"/>
        <w:jc w:val="both"/>
        <w:rPr>
          <w:rFonts w:ascii="Times New Roman" w:eastAsia="Times New Roman" w:hAnsi="Times New Roman" w:cs="Times New Roman"/>
          <w:b/>
          <w:sz w:val="24"/>
          <w:lang w:eastAsia="ar-SA"/>
        </w:rPr>
      </w:pPr>
      <w:r w:rsidRPr="000138BD">
        <w:rPr>
          <w:rFonts w:ascii="Times New Roman" w:eastAsia="Times New Roman" w:hAnsi="Times New Roman" w:cs="Times New Roman"/>
          <w:b/>
          <w:sz w:val="24"/>
          <w:lang w:eastAsia="ar-SA"/>
        </w:rPr>
        <w:t>Статья 43. Глава сельского поселения – председатель Совета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1. Глава сельского поселения является высшим должностным лицом поселения, наделяется настоящим Уставом собственными полномочиями по решению вопросов местного значения.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Глава сельского поселения осуществляет свои полномочия на непостоянной основе.</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2. 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 и осуществляет полномочия его председателя.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Срок полномочий главы сельского поселения - составляет 5 лет.</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4.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5. Главе сельского поселения при осуществлении им полномочий устанавливаются гарантии на:</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2) предоставление служебного помещения, средств связи и необходимой оргтехники для осуществления полномочий;</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7) подготовка, переподготовка и повышение квалификации;</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8) освобождение от выполнения производственных или служебных обязанностей по месту основной работы или службы на время участия в заседании Совета поселения, заседании комиссии Совета поселения, членом которой он является, иных официальных мероприятиях Совета поселения на основании официального уведомления за подписью председателя Совета поселения, его заместителя либо председателя или руководителя соответствующей комиссии Совета поселения с указанием даты, времени и места проведения заседания (иного официального мероприятия).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6.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7.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8. Глава сельского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w:t>
      </w:r>
    </w:p>
    <w:p w:rsidR="007B0F9D" w:rsidRPr="000138BD" w:rsidRDefault="007B0F9D" w:rsidP="007B0F9D">
      <w:pPr>
        <w:spacing w:after="0" w:line="240" w:lineRule="auto"/>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bCs/>
          <w:sz w:val="24"/>
          <w:lang w:eastAsia="ar-SA"/>
        </w:rPr>
      </w:pPr>
      <w:r w:rsidRPr="000138BD">
        <w:rPr>
          <w:rFonts w:ascii="Times New Roman" w:eastAsia="Times New Roman" w:hAnsi="Times New Roman" w:cs="Times New Roman"/>
          <w:b/>
          <w:bCs/>
          <w:sz w:val="24"/>
          <w:lang w:eastAsia="ar-SA"/>
        </w:rPr>
        <w:t>Статья 44. Полномочия главы сельского поселения– председателя Совета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 Глава сельского поселения осуществляет следующие полномочия: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2) осуществляет руководство подготовкой заседаний Совета поселения и вопросов, вносимых на его рассмотрение;</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3) осуществляет организацию деятельности Совета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4) созывает заседания Совета поселения (в том числе внеочередные), доводит до сведения депутатов и населения время и место их проведения, а также проект повестки дня;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 xml:space="preserve">5) вправе требовать созыва внеочередного заседания Совета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6) ведет заседания Совета поселения, ведает внутренним распорядком в соответствии с регламентом Совета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7) оказывает содействие депутатам Совета поселения в осуществлении ими своих полномочий, организует обеспечение их необходимой информацией;</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8) принимает меры по обеспечению гласности и учету общественного мнения в работе Совета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lastRenderedPageBreak/>
        <w:t>9) подписывает и обнародует в порядке, установленном настоящим Уставом, нормативные правовые акты, принятые Советом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10) организует прием граждан, рассмотрение их обращений, заявлений и жалоб;</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11) координирует деятельность постоянных и временных комиссий, депутатских групп;</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12) открывает и закрывает расчетные счета Совета поселения в банках;</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13) является распорядителем бюджетных средств по расходам, предусмотренным отдельной строкой в местном бюджете сельского поселения по расходам, связанным с деятельностью Совета поселения и депутатов;</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14) докладывает Совету поселения о положении дел на территории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15) дает поручения постоянным и иным комиссиям Совета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16) обеспечивает контроль за исполнением решений Совета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17) издает в пределах своих полномочий правовые акты;</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18) заключает контракт с руководителем администрации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19)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 xml:space="preserve">20) осуществляет иные полномочия в соответствии с законодательством Российской Федерации, Республики Коми, Уставом сельского поселения, решениями Совета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bCs/>
          <w:sz w:val="24"/>
          <w:lang w:eastAsia="ar-SA"/>
        </w:rPr>
      </w:pPr>
      <w:r w:rsidRPr="000138BD">
        <w:rPr>
          <w:rFonts w:ascii="Times New Roman" w:eastAsia="Times New Roman" w:hAnsi="Times New Roman" w:cs="Times New Roman"/>
          <w:bCs/>
          <w:sz w:val="24"/>
          <w:lang w:eastAsia="ar-SA"/>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иных случаях его временного отсутствия его полномочия временно исполняет заместитель председателя Совета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
          <w:bCs/>
          <w:sz w:val="24"/>
          <w:szCs w:val="24"/>
          <w:lang w:eastAsia="ar-SA"/>
        </w:rPr>
        <w:t xml:space="preserve">Статья 45. Ограничения, связанные со статусом главы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1. Глава сельского поселения не может быть </w:t>
      </w:r>
      <w:r w:rsidRPr="000138BD">
        <w:rPr>
          <w:rFonts w:ascii="Times New Roman" w:eastAsia="Times New Roman" w:hAnsi="Times New Roman" w:cs="Times New Roman"/>
          <w:sz w:val="24"/>
          <w:szCs w:val="24"/>
          <w:lang w:eastAsia="ar-SA"/>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0138BD">
        <w:rPr>
          <w:rFonts w:ascii="Times New Roman" w:eastAsia="Times New Roman" w:hAnsi="Times New Roman" w:cs="Times New Roman"/>
          <w:bCs/>
          <w:sz w:val="24"/>
          <w:szCs w:val="24"/>
          <w:lang w:eastAsia="ar-SA"/>
        </w:rPr>
        <w:t>.</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Cs/>
          <w:sz w:val="24"/>
          <w:szCs w:val="24"/>
          <w:lang w:eastAsia="ar-SA"/>
        </w:rPr>
        <w:t>2. Глава сельского поселения не вправе:</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1) заниматься предпринимательской деятельностью лично или через доверенных лиц;</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2) участвовать в управлении коммерческой или некоммерческой организацией, за исключением следующих случаев:</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0F9D" w:rsidRPr="000138BD" w:rsidRDefault="007B0F9D" w:rsidP="007B0F9D">
      <w:pPr>
        <w:tabs>
          <w:tab w:val="left" w:pos="567"/>
        </w:tabs>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w:t>
      </w:r>
      <w:r w:rsidRPr="000138BD">
        <w:rPr>
          <w:rFonts w:ascii="Times New Roman" w:eastAsia="Times New Roman" w:hAnsi="Times New Roman" w:cs="Calibri"/>
          <w:sz w:val="24"/>
          <w:szCs w:val="24"/>
          <w:lang w:eastAsia="ar-SA"/>
        </w:rPr>
        <w:lastRenderedPageBreak/>
        <w:t>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7B0F9D" w:rsidRPr="000138BD" w:rsidRDefault="007B0F9D" w:rsidP="007B0F9D">
      <w:pPr>
        <w:tabs>
          <w:tab w:val="left" w:pos="567"/>
        </w:tabs>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7B0F9D" w:rsidRPr="000138BD" w:rsidRDefault="007B0F9D" w:rsidP="007B0F9D">
      <w:pPr>
        <w:tabs>
          <w:tab w:val="left" w:pos="567"/>
        </w:tabs>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B0F9D" w:rsidRPr="000138BD" w:rsidRDefault="007B0F9D" w:rsidP="007B0F9D">
      <w:pPr>
        <w:tabs>
          <w:tab w:val="left" w:pos="567"/>
        </w:tabs>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д) иные случаи, предусмотренные федеральными законами;</w:t>
      </w:r>
    </w:p>
    <w:p w:rsidR="007B0F9D" w:rsidRPr="000138BD" w:rsidRDefault="007B0F9D" w:rsidP="007B0F9D">
      <w:pPr>
        <w:tabs>
          <w:tab w:val="left" w:pos="567"/>
        </w:tabs>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0F9D" w:rsidRPr="000138BD" w:rsidRDefault="007B0F9D" w:rsidP="007B0F9D">
      <w:pPr>
        <w:tabs>
          <w:tab w:val="left" w:pos="567"/>
        </w:tabs>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Calibri"/>
          <w:sz w:val="24"/>
          <w:szCs w:val="24"/>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0F9D" w:rsidRPr="000138BD" w:rsidRDefault="007B0F9D" w:rsidP="007B0F9D">
      <w:pPr>
        <w:tabs>
          <w:tab w:val="left" w:pos="567"/>
        </w:tabs>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Cs/>
          <w:sz w:val="24"/>
          <w:szCs w:val="24"/>
          <w:lang w:eastAsia="ar-SA"/>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
          <w:bCs/>
          <w:sz w:val="24"/>
          <w:szCs w:val="24"/>
          <w:lang w:eastAsia="ar-SA"/>
        </w:rPr>
        <w:t xml:space="preserve">Статья 46. Досрочное прекращение полномочий главы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 Полномочия главы сельского поселения прекращаются досрочно в случае:</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 смерти;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2) отставки по собственному желанию;</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3) удаления в отставку в соответствии со статьей 74.1 Федерального закона № 131-ФЗ;</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4) отрешения от должности в соответствии со статьей 74 Федерального закона № 131-ФЗ;</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5) признания судом недееспособным или ограниченно дееспособным;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6) признания судом безвестно отсутствующим или объявления умершим;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7) вступления в отношении его в законную силу обвинительного приговора суда;</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8) выезда за пределы Российской Федерации на постоянное место жительства;</w:t>
      </w:r>
    </w:p>
    <w:p w:rsidR="008E5922" w:rsidRPr="000138BD" w:rsidRDefault="007B0F9D" w:rsidP="008E59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0F9D" w:rsidRPr="000138BD" w:rsidRDefault="007B0F9D" w:rsidP="008E592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bCs/>
          <w:sz w:val="24"/>
          <w:szCs w:val="24"/>
          <w:lang w:eastAsia="ar-SA"/>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lastRenderedPageBreak/>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12) утраты поселением статуса муниципального образования в связи с его объединением с городским округом;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7B0F9D" w:rsidRPr="000138BD" w:rsidRDefault="007B0F9D" w:rsidP="007B0F9D">
      <w:pPr>
        <w:spacing w:after="0" w:line="240" w:lineRule="auto"/>
        <w:ind w:firstLine="567"/>
        <w:jc w:val="both"/>
        <w:rPr>
          <w:rFonts w:ascii="Arial" w:eastAsia="Times New Roman" w:hAnsi="Arial" w:cs="Calibri"/>
          <w:sz w:val="24"/>
          <w:szCs w:val="24"/>
          <w:lang w:eastAsia="ar-SA"/>
        </w:rPr>
      </w:pPr>
      <w:r w:rsidRPr="000138BD">
        <w:rPr>
          <w:rFonts w:ascii="Times New Roman" w:eastAsia="Times New Roman" w:hAnsi="Times New Roman" w:cs="Times New Roman"/>
          <w:bCs/>
          <w:sz w:val="24"/>
          <w:szCs w:val="24"/>
          <w:lang w:eastAsia="ar-SA"/>
        </w:rPr>
        <w:t xml:space="preserve">3. </w:t>
      </w:r>
      <w:r w:rsidRPr="000138BD">
        <w:rPr>
          <w:rFonts w:ascii="Times New Roman" w:eastAsia="Times New Roman" w:hAnsi="Times New Roman" w:cs="Times New Roman"/>
          <w:sz w:val="24"/>
          <w:szCs w:val="24"/>
          <w:lang w:eastAsia="ar-SA"/>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данный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0138BD">
        <w:rPr>
          <w:rFonts w:ascii="Times New Roman" w:eastAsia="Times New Roman" w:hAnsi="Times New Roman" w:cs="Times New Roman"/>
          <w:bCs/>
          <w:sz w:val="24"/>
          <w:szCs w:val="24"/>
          <w:lang w:eastAsia="ar-SA"/>
        </w:rPr>
        <w:t>.</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Calibri"/>
          <w:sz w:val="24"/>
          <w:szCs w:val="24"/>
          <w:lang w:eastAsia="ar-SA"/>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Calibri"/>
          <w:sz w:val="24"/>
          <w:szCs w:val="24"/>
          <w:lang w:eastAsia="ar-SA"/>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
          <w:bCs/>
          <w:sz w:val="24"/>
          <w:szCs w:val="24"/>
          <w:lang w:eastAsia="ar-SA"/>
        </w:rPr>
        <w:t xml:space="preserve">Статья 47. Администрация сельского поселения </w:t>
      </w:r>
    </w:p>
    <w:p w:rsidR="007B0F9D" w:rsidRPr="000138BD" w:rsidRDefault="007B0F9D" w:rsidP="007B0F9D">
      <w:pPr>
        <w:tabs>
          <w:tab w:val="left" w:pos="426"/>
        </w:tabs>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color w:val="000000"/>
          <w:sz w:val="24"/>
          <w:lang w:eastAsia="ar-SA"/>
        </w:rPr>
      </w:pPr>
      <w:r w:rsidRPr="000138BD">
        <w:rPr>
          <w:rFonts w:ascii="Times New Roman" w:eastAsia="Times New Roman" w:hAnsi="Times New Roman" w:cs="Times New Roman"/>
          <w:color w:val="000000"/>
          <w:sz w:val="24"/>
          <w:lang w:eastAsia="ar-SA"/>
        </w:rPr>
        <w:t>2. Администрацией поселения руководит руководитель администрации поселения на принципах единоначалия.</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color w:val="000000"/>
          <w:sz w:val="24"/>
          <w:lang w:eastAsia="ar-SA"/>
        </w:rPr>
      </w:pPr>
      <w:r w:rsidRPr="000138BD">
        <w:rPr>
          <w:rFonts w:ascii="Times New Roman" w:eastAsia="Times New Roman" w:hAnsi="Times New Roman" w:cs="Times New Roman"/>
          <w:color w:val="000000"/>
          <w:sz w:val="24"/>
          <w:lang w:eastAsia="ar-SA"/>
        </w:rPr>
        <w:t>3. Структура администрации поселения утверждается Советом сельского поселения по представлению руководителя администрации поселения.</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color w:val="000000"/>
          <w:sz w:val="24"/>
          <w:lang w:eastAsia="ar-SA"/>
        </w:rPr>
      </w:pPr>
      <w:r w:rsidRPr="000138BD">
        <w:rPr>
          <w:rFonts w:ascii="Times New Roman" w:eastAsia="Times New Roman" w:hAnsi="Times New Roman" w:cs="Times New Roman"/>
          <w:color w:val="000000"/>
          <w:sz w:val="24"/>
          <w:lang w:eastAsia="ar-SA"/>
        </w:rPr>
        <w:t>Количественный и штатный состав администрации поселения определяются руководителем администрации поселения самостоятельно в пределах, предусмотренных на эти цели ассигнований в бюджете сельского поселения.</w:t>
      </w:r>
    </w:p>
    <w:p w:rsidR="007B0F9D" w:rsidRPr="000138BD" w:rsidRDefault="007B0F9D" w:rsidP="007B0F9D">
      <w:pPr>
        <w:tabs>
          <w:tab w:val="left" w:pos="851"/>
        </w:tabs>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sz w:val="24"/>
          <w:szCs w:val="24"/>
          <w:lang w:eastAsia="ar-SA"/>
        </w:rPr>
        <w:t>4. Администрация поселения является юридическим лицом.</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bCs/>
          <w:sz w:val="24"/>
          <w:szCs w:val="24"/>
          <w:lang w:eastAsia="ar-SA"/>
        </w:rPr>
        <w:t xml:space="preserve">Статья 48. Полномочия администрации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Администрация поселения в пределах своей компетенции осуществляет следующие полномочия: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2) осуществление в установленном порядке от имени сельского поселения муниципального заимствования;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7) обеспечение первичных мер пожарной безопасности в границах населенных пунктов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8) создание условий для обеспечения жителей поселения услугами связи, общественного питания, торговли и бытового обслуживания;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9) создание условий для организации досуга и обеспечения жителей поселения услугами организаций культуры;</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11) формирование архивных фондов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sz w:val="24"/>
          <w:szCs w:val="24"/>
          <w:lang w:eastAsia="ar-SA"/>
        </w:rPr>
        <w:t xml:space="preserve">13) </w:t>
      </w:r>
      <w:r w:rsidRPr="000138BD">
        <w:rPr>
          <w:rFonts w:ascii="Times New Roman" w:eastAsia="Times New Roman" w:hAnsi="Times New Roman" w:cs="Times New Roman"/>
          <w:color w:val="000000"/>
          <w:sz w:val="24"/>
          <w:szCs w:val="24"/>
          <w:lang w:eastAsia="ar-SA"/>
        </w:rPr>
        <w:t>содействие в развитии сельскохозяйственного производства, создание условий для развития малого и среднего предпринимательства;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color w:val="000000"/>
          <w:sz w:val="24"/>
        </w:rPr>
      </w:pPr>
      <w:r w:rsidRPr="000138BD">
        <w:rPr>
          <w:rFonts w:ascii="Times New Roman" w:eastAsia="Times New Roman" w:hAnsi="Times New Roman" w:cs="Times New Roman"/>
          <w:color w:val="000000"/>
          <w:sz w:val="24"/>
          <w:lang w:eastAsia="ar-SA"/>
        </w:rPr>
        <w:t xml:space="preserve">14) </w:t>
      </w:r>
      <w:r w:rsidRPr="000138BD">
        <w:rPr>
          <w:rFonts w:ascii="Times New Roman" w:eastAsia="Times New Roman" w:hAnsi="Times New Roman" w:cs="Times New Roman"/>
          <w:color w:val="000000"/>
          <w:sz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138BD">
        <w:rPr>
          <w:rFonts w:ascii="Times New Roman" w:eastAsia="Times New Roman" w:hAnsi="Times New Roman" w:cs="Times New Roman"/>
          <w:color w:val="000000"/>
          <w:sz w:val="24"/>
          <w:lang w:eastAsia="ar-SA"/>
        </w:rPr>
        <w:t>;</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color w:val="000000"/>
          <w:sz w:val="24"/>
          <w:szCs w:val="24"/>
          <w:lang w:eastAsia="ar-SA"/>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0F9D" w:rsidRPr="000138BD" w:rsidRDefault="007B0F9D" w:rsidP="007B0F9D">
      <w:pPr>
        <w:shd w:val="clear" w:color="auto" w:fill="FFFFFF"/>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color w:val="000000"/>
          <w:sz w:val="24"/>
          <w:szCs w:val="24"/>
          <w:lang w:eastAsia="ar-SA"/>
        </w:rPr>
        <w:lastRenderedPageBreak/>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7B0F9D" w:rsidRPr="000138BD" w:rsidRDefault="007B0F9D" w:rsidP="007B0F9D">
      <w:pPr>
        <w:shd w:val="clear" w:color="auto" w:fill="FFFFFF"/>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color w:val="000000"/>
          <w:sz w:val="24"/>
          <w:szCs w:val="24"/>
          <w:lang w:eastAsia="ar-SA"/>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5" w:history="1">
        <w:r w:rsidRPr="000138BD">
          <w:rPr>
            <w:rFonts w:ascii="Times New Roman" w:eastAsia="Times New Roman" w:hAnsi="Times New Roman" w:cs="Times New Roman"/>
            <w:color w:val="000000"/>
            <w:sz w:val="24"/>
            <w:szCs w:val="24"/>
          </w:rPr>
          <w:t>порядке</w:t>
        </w:r>
      </w:hyperlink>
      <w:r w:rsidRPr="000138BD">
        <w:rPr>
          <w:rFonts w:ascii="Times New Roman" w:eastAsia="Times New Roman" w:hAnsi="Times New Roman" w:cs="Times New Roman"/>
          <w:color w:val="000000"/>
          <w:sz w:val="24"/>
          <w:szCs w:val="24"/>
          <w:lang w:eastAsia="ar-SA"/>
        </w:rPr>
        <w:t>, установленном Правительством Российской Федерации;</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color w:val="000000"/>
          <w:sz w:val="24"/>
          <w:szCs w:val="24"/>
          <w:lang w:eastAsia="ar-SA"/>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B0F9D" w:rsidRPr="000138BD" w:rsidRDefault="007B0F9D" w:rsidP="007B0F9D">
      <w:pPr>
        <w:shd w:val="clear" w:color="auto" w:fill="FFFFFF"/>
        <w:spacing w:after="0" w:line="240" w:lineRule="auto"/>
        <w:ind w:firstLine="567"/>
        <w:jc w:val="both"/>
        <w:rPr>
          <w:rFonts w:ascii="Times New Roman" w:eastAsia="Times New Roman" w:hAnsi="Times New Roman" w:cs="Times New Roman"/>
          <w:color w:val="000000"/>
          <w:sz w:val="24"/>
          <w:szCs w:val="24"/>
          <w:lang w:val="x-none" w:eastAsia="ar-SA"/>
        </w:rPr>
      </w:pPr>
      <w:r w:rsidRPr="000138BD">
        <w:rPr>
          <w:rFonts w:ascii="Times New Roman" w:eastAsia="Times New Roman" w:hAnsi="Times New Roman" w:cs="Times New Roman"/>
          <w:color w:val="000000"/>
          <w:sz w:val="24"/>
          <w:szCs w:val="24"/>
          <w:lang w:eastAsia="ar-SA"/>
        </w:rPr>
        <w:t>19) осуществление международных и внешнеэкономических связей в соответствии с Федеральным законом № 131-ФЗ;</w:t>
      </w:r>
    </w:p>
    <w:p w:rsidR="007B0F9D" w:rsidRPr="000138BD" w:rsidRDefault="007B0F9D" w:rsidP="007B0F9D">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B0F9D" w:rsidRPr="000138BD" w:rsidRDefault="007B0F9D" w:rsidP="007B0F9D">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21) создание музеев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22) участие в осуществлении деятельности по опеке и попечительству;</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26) создание муниципальной пожарной охраны;</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27) создание условий для развития туризма;</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7B0F9D" w:rsidRPr="000138BD" w:rsidRDefault="007B0F9D" w:rsidP="007B0F9D">
      <w:pPr>
        <w:widowControl w:val="0"/>
        <w:spacing w:after="0" w:line="240" w:lineRule="auto"/>
        <w:ind w:firstLine="567"/>
        <w:jc w:val="both"/>
        <w:rPr>
          <w:rFonts w:ascii="Times New Roman" w:eastAsia="Times New Roman" w:hAnsi="Times New Roman" w:cs="Times New Roman"/>
          <w:sz w:val="24"/>
          <w:lang w:eastAsia="ar-SA"/>
        </w:rPr>
      </w:pPr>
      <w:r w:rsidRPr="000138BD">
        <w:rPr>
          <w:rFonts w:ascii="Times New Roman" w:eastAsia="Times New Roman" w:hAnsi="Times New Roman" w:cs="Times New Roman"/>
          <w:sz w:val="24"/>
          <w:lang w:eastAsia="ar-SA"/>
        </w:rPr>
        <w:t>3. Внутренний распорядок работы администрации поселения устанавливается регламентом, утверждаемым руководителем администрации поселения.</w:t>
      </w:r>
    </w:p>
    <w:p w:rsidR="007B0F9D" w:rsidRPr="000138BD" w:rsidRDefault="007B0F9D" w:rsidP="007B0F9D">
      <w:pPr>
        <w:spacing w:after="0" w:line="240" w:lineRule="auto"/>
        <w:ind w:firstLine="567"/>
        <w:jc w:val="both"/>
        <w:rPr>
          <w:rFonts w:ascii="Times New Roman" w:eastAsia="Times New Roman" w:hAnsi="Times New Roman" w:cs="Times New Roman"/>
          <w:sz w:val="28"/>
          <w:szCs w:val="24"/>
          <w:lang w:eastAsia="ar-SA"/>
        </w:rPr>
      </w:pPr>
    </w:p>
    <w:p w:rsidR="00B9387E" w:rsidRPr="000138BD" w:rsidRDefault="007B0F9D" w:rsidP="007B0F9D">
      <w:pPr>
        <w:spacing w:after="0" w:line="240" w:lineRule="auto"/>
        <w:ind w:firstLine="567"/>
        <w:jc w:val="both"/>
        <w:rPr>
          <w:rFonts w:ascii="Times New Roman" w:eastAsia="Times New Roman" w:hAnsi="Times New Roman" w:cs="Times New Roman"/>
          <w:b/>
          <w:iCs/>
          <w:color w:val="000000"/>
          <w:sz w:val="24"/>
          <w:szCs w:val="24"/>
          <w:lang w:eastAsia="ar-SA"/>
        </w:rPr>
      </w:pPr>
      <w:r w:rsidRPr="000138BD">
        <w:rPr>
          <w:rFonts w:ascii="Times New Roman" w:eastAsia="Times New Roman" w:hAnsi="Times New Roman" w:cs="Times New Roman"/>
          <w:b/>
          <w:iCs/>
          <w:color w:val="000000"/>
          <w:sz w:val="24"/>
          <w:szCs w:val="24"/>
          <w:lang w:eastAsia="ar-SA"/>
        </w:rPr>
        <w:t>Статья 49. Руководитель администрации поселения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 xml:space="preserve">1. Руководитель администрации поселения назначается на должность Советом поселения по контракту, заключаемому по результатам конкурса на замещение должности руководителя администрации </w:t>
      </w:r>
      <w:r w:rsidRPr="000138BD">
        <w:rPr>
          <w:rFonts w:ascii="Times New Roman" w:eastAsia="Times New Roman" w:hAnsi="Times New Roman" w:cs="Times New Roman"/>
          <w:color w:val="000000"/>
          <w:sz w:val="24"/>
          <w:szCs w:val="24"/>
          <w:lang w:eastAsia="ar-SA"/>
        </w:rPr>
        <w:t>сельского</w:t>
      </w:r>
      <w:r w:rsidRPr="000138BD">
        <w:rPr>
          <w:rFonts w:ascii="Times New Roman" w:eastAsia="Times New Roman" w:hAnsi="Times New Roman" w:cs="Times New Roman"/>
          <w:iCs/>
          <w:color w:val="000000"/>
          <w:sz w:val="24"/>
          <w:szCs w:val="24"/>
          <w:lang w:eastAsia="ar-SA"/>
        </w:rPr>
        <w:t xml:space="preserve"> поселения.</w:t>
      </w:r>
    </w:p>
    <w:p w:rsidR="007B0F9D" w:rsidRPr="000138BD" w:rsidRDefault="007B0F9D" w:rsidP="007B0F9D">
      <w:pPr>
        <w:spacing w:after="0" w:line="240" w:lineRule="auto"/>
        <w:ind w:firstLine="567"/>
        <w:jc w:val="both"/>
        <w:rPr>
          <w:rFonts w:ascii="Times New Roman" w:eastAsia="Times New Roman" w:hAnsi="Times New Roman" w:cs="Times New Roman"/>
          <w:color w:val="000000"/>
          <w:sz w:val="24"/>
          <w:szCs w:val="24"/>
          <w:lang w:eastAsia="ar-SA"/>
        </w:rPr>
      </w:pPr>
      <w:r w:rsidRPr="000138BD">
        <w:rPr>
          <w:rFonts w:ascii="Times New Roman" w:eastAsia="Times New Roman" w:hAnsi="Times New Roman" w:cs="Times New Roman"/>
          <w:iCs/>
          <w:color w:val="000000"/>
          <w:sz w:val="24"/>
          <w:szCs w:val="24"/>
          <w:lang w:eastAsia="ar-SA"/>
        </w:rPr>
        <w:lastRenderedPageBreak/>
        <w:t xml:space="preserve">2. </w:t>
      </w:r>
      <w:r w:rsidRPr="000138BD">
        <w:rPr>
          <w:rFonts w:ascii="Times New Roman" w:eastAsia="Times New Roman" w:hAnsi="Times New Roman" w:cs="Times New Roman"/>
          <w:color w:val="000000"/>
          <w:sz w:val="24"/>
          <w:szCs w:val="24"/>
          <w:lang w:eastAsia="ar-SA"/>
        </w:rPr>
        <w:t>Условия контракта для руководителя администрации поселения, порядок проведения конкурса на замещение должности руководителя администрации поселения устанавливаются Советом поселения.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 xml:space="preserve">Общее число членов конкурсной комиссии в сельском поселении устанавливается Советом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Половина членов конкурсной комиссии назначается Советом поселения, а другая половина – руководителем администрации муниципального района «</w:t>
      </w:r>
      <w:r w:rsidRPr="000138BD">
        <w:rPr>
          <w:rFonts w:ascii="Times New Roman" w:eastAsia="Times New Roman" w:hAnsi="Times New Roman" w:cs="Times New Roman"/>
          <w:color w:val="000000"/>
          <w:sz w:val="24"/>
          <w:szCs w:val="24"/>
          <w:lang w:eastAsia="ar-SA"/>
        </w:rPr>
        <w:t>Усть-Куломский</w:t>
      </w:r>
      <w:r w:rsidRPr="000138BD">
        <w:rPr>
          <w:rFonts w:ascii="Times New Roman" w:eastAsia="Times New Roman" w:hAnsi="Times New Roman" w:cs="Times New Roman"/>
          <w:iCs/>
          <w:color w:val="000000"/>
          <w:sz w:val="24"/>
          <w:szCs w:val="24"/>
          <w:lang w:eastAsia="ar-SA"/>
        </w:rPr>
        <w:t>» Республики Коми в соответствии с федеральным законодательством.</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3. Контракт заключается главой поселения на срок полномочий Совета поселения, принявшего решение о назначении лица на должность руководителя администрации поселения, но не менее чем на два года.</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 xml:space="preserve">4. Руководитель администрации </w:t>
      </w:r>
      <w:r w:rsidRPr="000138BD">
        <w:rPr>
          <w:rFonts w:ascii="Times New Roman" w:eastAsia="Times New Roman" w:hAnsi="Times New Roman" w:cs="Times New Roman"/>
          <w:color w:val="000000"/>
          <w:sz w:val="24"/>
          <w:szCs w:val="24"/>
          <w:lang w:eastAsia="ar-SA"/>
        </w:rPr>
        <w:t xml:space="preserve">сельского </w:t>
      </w:r>
      <w:r w:rsidRPr="000138BD">
        <w:rPr>
          <w:rFonts w:ascii="Times New Roman" w:eastAsia="Times New Roman" w:hAnsi="Times New Roman" w:cs="Times New Roman"/>
          <w:iCs/>
          <w:color w:val="000000"/>
          <w:sz w:val="24"/>
          <w:szCs w:val="24"/>
          <w:lang w:eastAsia="ar-SA"/>
        </w:rPr>
        <w:t>поселения в пределах собственных полномочий:</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поселения;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2) издает в пределах своих полномочий правовые акты администрации поселения;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3) обладает правом внесения в Совет поселения проектов муниципальных нормативных правовых актов;</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 xml:space="preserve">5) представляет на утверждение Совета поселения проект бюджета </w:t>
      </w:r>
      <w:r w:rsidRPr="000138BD">
        <w:rPr>
          <w:rFonts w:ascii="Times New Roman" w:eastAsia="Times New Roman" w:hAnsi="Times New Roman" w:cs="Times New Roman"/>
          <w:color w:val="000000"/>
          <w:sz w:val="24"/>
          <w:szCs w:val="24"/>
          <w:lang w:eastAsia="ar-SA"/>
        </w:rPr>
        <w:t>сельского</w:t>
      </w:r>
      <w:r w:rsidRPr="000138BD">
        <w:rPr>
          <w:rFonts w:ascii="Times New Roman" w:eastAsia="Times New Roman" w:hAnsi="Times New Roman" w:cs="Times New Roman"/>
          <w:iCs/>
          <w:color w:val="000000"/>
          <w:sz w:val="24"/>
          <w:szCs w:val="24"/>
          <w:lang w:eastAsia="ar-SA"/>
        </w:rPr>
        <w:t xml:space="preserve"> поселения и отчет об его исполнении;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6) представляет на рассмотрение Совета поселения проекты нормативных правовых актов, предусматривающих установление, изменение и отмену местных налогов и сборов, осуществление расходов из средств местного бюджета;</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7) представляет на утверждение Совета поселения структуру администрации поселения, положение об администрации поселения;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8) формирует администрацию поселения и руководит ее деятельностью;</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9) назначает и освобождает от должности работников администрации</w:t>
      </w:r>
      <w:r w:rsidRPr="000138BD">
        <w:rPr>
          <w:rFonts w:ascii="Times New Roman" w:eastAsia="Times New Roman" w:hAnsi="Times New Roman" w:cs="Times New Roman"/>
          <w:color w:val="000000"/>
          <w:sz w:val="24"/>
          <w:szCs w:val="24"/>
          <w:lang w:eastAsia="ar-SA"/>
        </w:rPr>
        <w:t xml:space="preserve"> </w:t>
      </w:r>
      <w:r w:rsidRPr="000138BD">
        <w:rPr>
          <w:rFonts w:ascii="Times New Roman" w:eastAsia="Times New Roman" w:hAnsi="Times New Roman" w:cs="Times New Roman"/>
          <w:iCs/>
          <w:color w:val="000000"/>
          <w:sz w:val="24"/>
          <w:szCs w:val="24"/>
          <w:lang w:eastAsia="ar-SA"/>
        </w:rPr>
        <w:t>поселения;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10) рассматривает отчеты и доклады работников администрации</w:t>
      </w:r>
      <w:r w:rsidRPr="000138BD">
        <w:rPr>
          <w:rFonts w:ascii="Times New Roman" w:eastAsia="Times New Roman" w:hAnsi="Times New Roman" w:cs="Times New Roman"/>
          <w:color w:val="000000"/>
          <w:sz w:val="24"/>
          <w:szCs w:val="24"/>
          <w:lang w:eastAsia="ar-SA"/>
        </w:rPr>
        <w:t xml:space="preserve"> </w:t>
      </w:r>
      <w:r w:rsidRPr="000138BD">
        <w:rPr>
          <w:rFonts w:ascii="Times New Roman" w:eastAsia="Times New Roman" w:hAnsi="Times New Roman" w:cs="Times New Roman"/>
          <w:iCs/>
          <w:color w:val="000000"/>
          <w:sz w:val="24"/>
          <w:szCs w:val="24"/>
          <w:lang w:eastAsia="ar-SA"/>
        </w:rPr>
        <w:t>поселения;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11) организует и обеспечивает исполнение отдельных государственных полномочий, переданных в ведение сельского поселения федеральными законами, законами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12) осуществляет функции распорядителя бюджетных средств при исполнении местного бюджета в соответствии с бюджетным законодательством (за исключением средств по расходам, связанным с деятельностью Совета поселения и депутатов);</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13) заключает договоры и соглашения с предприятиями, учреждениями, организациями и гражданами в пределах своей компетенции;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14) осуществляет иные полномочия в соответствии с федеральным законодательством, законами Республики Коми, настоящим Уставом.</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4. Руководитель администрации поселения несет ответственность за деятельность должностных лиц администрации поселения.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5. Руководитель администрации поселения: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 подконтролен и подотчетен Совету поселения;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2) представляет Совету поселения ежегодные отчеты о результатах своей деятельности и деятельности администрации поселения, в том числе о решении вопросов, поставленных Советом</w:t>
      </w:r>
      <w:r w:rsidRPr="000138BD">
        <w:rPr>
          <w:rFonts w:ascii="Times New Roman" w:eastAsia="Times New Roman" w:hAnsi="Times New Roman" w:cs="Times New Roman"/>
          <w:color w:val="000000"/>
          <w:sz w:val="24"/>
          <w:szCs w:val="24"/>
          <w:lang w:eastAsia="ar-SA"/>
        </w:rPr>
        <w:t xml:space="preserve"> </w:t>
      </w:r>
      <w:r w:rsidRPr="000138BD">
        <w:rPr>
          <w:rFonts w:ascii="Times New Roman" w:eastAsia="Times New Roman" w:hAnsi="Times New Roman" w:cs="Times New Roman"/>
          <w:iCs/>
          <w:color w:val="000000"/>
          <w:sz w:val="24"/>
          <w:szCs w:val="24"/>
          <w:lang w:eastAsia="ar-SA"/>
        </w:rPr>
        <w:t>поселения;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lastRenderedPageBreak/>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4)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 xml:space="preserve">6. Руководитель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Руководитель администрации </w:t>
      </w:r>
      <w:r w:rsidRPr="000138BD">
        <w:rPr>
          <w:rFonts w:ascii="Times New Roman" w:eastAsia="Times New Roman" w:hAnsi="Times New Roman" w:cs="Times New Roman"/>
          <w:color w:val="000000"/>
          <w:sz w:val="24"/>
          <w:szCs w:val="24"/>
          <w:lang w:eastAsia="ar-SA"/>
        </w:rPr>
        <w:t xml:space="preserve">поселения </w:t>
      </w:r>
      <w:r w:rsidRPr="000138BD">
        <w:rPr>
          <w:rFonts w:ascii="Times New Roman" w:eastAsia="Times New Roman" w:hAnsi="Times New Roman" w:cs="Times New Roman"/>
          <w:iCs/>
          <w:color w:val="000000"/>
          <w:sz w:val="24"/>
          <w:szCs w:val="24"/>
          <w:lang w:eastAsia="ar-SA"/>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7. Руководитель администрации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8. Руководитель администрации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9. Полномочия руководителя администрации, осуществляемые на основе контракта, прекращаются досрочно в случае:</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 смерти;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2) отставки по собственному желанию;</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3) расторжения контракта в соответствии с частью 10 или 11 настоящей статьи;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4) отрешения от должности в соответствии со статьей 74 Федерального закона № 131-ФЗ;</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5) признания судом недееспособным или ограниченно дееспособным;</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lastRenderedPageBreak/>
        <w:t>6) признания судом безвестно отсутствующим или объявления умершим;</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7) вступления в отношении его в законную силу обвинительного приговора суда;</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8) выезда за пределы Российской Федерации на постоянное место жительства;</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10) призыва на военную службу или направления на заменяющую ее альтернативную гражданскую службу.</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12) утраты поселением статуса муниципального образования в связи с его объединением с городским округом;</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14) вступления в должность главы поселения, исполняющего полномочия руководителя администрации.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10. Контракт с руководителем администрации может быть расторгнут по соглашению сторон или в судебном порядке на основании заявления:</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 Совета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 настоящей статьи;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2) Главы Республики Коми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6 настоящей статьи;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3) руководителя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11. Контракт с руководителем администрации может быть расторгнут в судебном порядке на основании заявления Главы Республики Коми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w:t>
      </w:r>
      <w:r w:rsidR="008E5922" w:rsidRPr="000138BD">
        <w:rPr>
          <w:rFonts w:ascii="Times New Roman" w:eastAsia="Times New Roman" w:hAnsi="Times New Roman" w:cs="Times New Roman"/>
          <w:iCs/>
          <w:color w:val="000000"/>
          <w:sz w:val="24"/>
          <w:szCs w:val="24"/>
          <w:lang w:eastAsia="ar-SA"/>
        </w:rPr>
        <w:t xml:space="preserve"> </w:t>
      </w:r>
      <w:r w:rsidRPr="000138BD">
        <w:rPr>
          <w:rFonts w:ascii="Times New Roman" w:eastAsia="Times New Roman" w:hAnsi="Times New Roman" w:cs="Times New Roman"/>
          <w:iCs/>
          <w:color w:val="000000"/>
          <w:sz w:val="24"/>
          <w:szCs w:val="24"/>
          <w:lang w:eastAsia="ar-SA"/>
        </w:rPr>
        <w:t>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B0F9D" w:rsidRPr="000138BD" w:rsidRDefault="007B0F9D" w:rsidP="007B0F9D">
      <w:pPr>
        <w:spacing w:after="0" w:line="240" w:lineRule="auto"/>
        <w:ind w:firstLine="567"/>
        <w:jc w:val="both"/>
        <w:rPr>
          <w:rFonts w:ascii="Times New Roman" w:eastAsia="Times New Roman" w:hAnsi="Times New Roman" w:cs="Times New Roman"/>
          <w:iCs/>
          <w:color w:val="000000"/>
          <w:sz w:val="24"/>
          <w:szCs w:val="24"/>
          <w:lang w:eastAsia="ar-SA"/>
        </w:rPr>
      </w:pPr>
      <w:r w:rsidRPr="000138BD">
        <w:rPr>
          <w:rFonts w:ascii="Times New Roman" w:eastAsia="Times New Roman" w:hAnsi="Times New Roman" w:cs="Times New Roman"/>
          <w:iCs/>
          <w:color w:val="000000"/>
          <w:sz w:val="24"/>
          <w:szCs w:val="24"/>
          <w:lang w:eastAsia="ar-SA"/>
        </w:rPr>
        <w:t xml:space="preserve">12. В случае досрочного прекращения полномочий руководителя администрации либо применения к нему по решению суда мер процессуального принуждения в виде заключения </w:t>
      </w:r>
      <w:r w:rsidRPr="000138BD">
        <w:rPr>
          <w:rFonts w:ascii="Times New Roman" w:eastAsia="Times New Roman" w:hAnsi="Times New Roman" w:cs="Times New Roman"/>
          <w:iCs/>
          <w:color w:val="000000"/>
          <w:sz w:val="24"/>
          <w:szCs w:val="24"/>
          <w:lang w:eastAsia="ar-SA"/>
        </w:rPr>
        <w:lastRenderedPageBreak/>
        <w:t>под стражу или временного отстранения от должности его полномочия временно исполняет заместитель руководителя.</w:t>
      </w:r>
    </w:p>
    <w:p w:rsidR="007B0F9D" w:rsidRPr="000138BD" w:rsidRDefault="007B0F9D" w:rsidP="007B0F9D">
      <w:pPr>
        <w:spacing w:after="0" w:line="240" w:lineRule="auto"/>
        <w:jc w:val="both"/>
        <w:rPr>
          <w:rFonts w:ascii="Times New Roman" w:eastAsia="Times New Roman" w:hAnsi="Times New Roman" w:cs="Times New Roman"/>
          <w:b/>
          <w:i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iCs/>
          <w:sz w:val="24"/>
          <w:szCs w:val="24"/>
          <w:lang w:eastAsia="ar-SA"/>
        </w:rPr>
        <w:t>Статья 50. Муниципальный контроль</w:t>
      </w:r>
    </w:p>
    <w:p w:rsidR="007B0F9D" w:rsidRPr="000138BD" w:rsidRDefault="007B0F9D" w:rsidP="007B0F9D">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lang w:eastAsia="ar-SA"/>
        </w:rPr>
        <w:t xml:space="preserve">2. </w:t>
      </w:r>
      <w:r w:rsidRPr="000138BD">
        <w:rPr>
          <w:rFonts w:ascii="Times New Roman" w:eastAsia="Times New Roman" w:hAnsi="Times New Roman" w:cs="Times New Roman"/>
          <w:sz w:val="24"/>
          <w:szCs w:val="24"/>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3. К полномочиям администрации поселения в области муниципального контроля относятся: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2) организация и осуществление муниципального контроля на территории муниципального образования;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3) иные полномочия в соответствии с Федеральным законом </w:t>
      </w:r>
      <w:r w:rsidRPr="000138BD">
        <w:rPr>
          <w:rFonts w:ascii="Times New Roman" w:eastAsia="Times New Roman" w:hAnsi="Times New Roman" w:cs="Times New Roman"/>
          <w:sz w:val="24"/>
          <w:szCs w:val="24"/>
        </w:rPr>
        <w:t>от 31.07.2020 № 248-ФЗ «О государственном контроле (надзоре) и муниципальном контроле в Российской Федерации»</w:t>
      </w:r>
      <w:r w:rsidRPr="000138BD">
        <w:rPr>
          <w:rFonts w:ascii="Times New Roman" w:eastAsia="Times New Roman" w:hAnsi="Times New Roman" w:cs="Times New Roman"/>
          <w:sz w:val="24"/>
          <w:szCs w:val="24"/>
          <w:lang w:eastAsia="ar-SA"/>
        </w:rPr>
        <w:t>, другими федеральными законами.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5. В соответствии с частью 9 статьи 1 Федерального закона </w:t>
      </w:r>
      <w:r w:rsidRPr="000138BD">
        <w:rPr>
          <w:rFonts w:ascii="Times New Roman" w:eastAsia="Times New Roman" w:hAnsi="Times New Roman" w:cs="Times New Roman"/>
          <w:sz w:val="24"/>
          <w:szCs w:val="24"/>
        </w:rPr>
        <w:t>«О государственном контроле (надзоре) и муниципальном контроле в Российской Федерации»</w:t>
      </w:r>
      <w:r w:rsidRPr="000138BD">
        <w:rPr>
          <w:rFonts w:ascii="Times New Roman" w:eastAsia="Times New Roman" w:hAnsi="Times New Roman" w:cs="Times New Roman"/>
          <w:sz w:val="24"/>
          <w:szCs w:val="24"/>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
          <w:sz w:val="24"/>
          <w:szCs w:val="24"/>
          <w:lang w:eastAsia="ar-SA"/>
        </w:rPr>
        <w:t>Статья 51.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sz w:val="24"/>
          <w:szCs w:val="24"/>
          <w:lang w:eastAsia="ar-SA"/>
        </w:rPr>
        <w:t xml:space="preserve">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w:t>
      </w:r>
      <w:r w:rsidR="0032350C" w:rsidRPr="000138BD">
        <w:rPr>
          <w:rFonts w:ascii="Times New Roman" w:eastAsia="Times New Roman" w:hAnsi="Times New Roman" w:cs="Times New Roman"/>
          <w:sz w:val="24"/>
          <w:szCs w:val="24"/>
          <w:lang w:eastAsia="ar-SA"/>
        </w:rPr>
        <w:t>ответ,</w:t>
      </w:r>
      <w:r w:rsidRPr="000138BD">
        <w:rPr>
          <w:rFonts w:ascii="Times New Roman" w:eastAsia="Times New Roman" w:hAnsi="Times New Roman" w:cs="Times New Roman"/>
          <w:sz w:val="24"/>
          <w:szCs w:val="24"/>
          <w:lang w:eastAsia="ar-SA"/>
        </w:rPr>
        <w:t xml:space="preserve"> по существу. </w:t>
      </w:r>
    </w:p>
    <w:p w:rsidR="007B0F9D" w:rsidRPr="000138BD" w:rsidRDefault="007B0F9D" w:rsidP="007B0F9D">
      <w:pPr>
        <w:spacing w:after="0" w:line="240" w:lineRule="auto"/>
        <w:ind w:firstLine="567"/>
        <w:jc w:val="both"/>
        <w:rPr>
          <w:rFonts w:ascii="Times New Roman" w:eastAsia="Times New Roman" w:hAnsi="Times New Roman" w:cs="Times New Roman"/>
          <w:b/>
          <w:color w:val="000000"/>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color w:val="000000"/>
          <w:sz w:val="24"/>
          <w:szCs w:val="24"/>
          <w:lang w:eastAsia="ar-SA"/>
        </w:rPr>
        <w:t>Статья</w:t>
      </w:r>
      <w:r w:rsidRPr="000138BD">
        <w:rPr>
          <w:rFonts w:ascii="Times New Roman" w:eastAsia="Times New Roman" w:hAnsi="Times New Roman" w:cs="Times New Roman"/>
          <w:b/>
          <w:sz w:val="24"/>
          <w:szCs w:val="24"/>
          <w:lang w:eastAsia="ar-SA"/>
        </w:rPr>
        <w:t xml:space="preserve"> 52. Муниципальная служба </w:t>
      </w:r>
    </w:p>
    <w:p w:rsidR="007B0F9D" w:rsidRPr="000138BD" w:rsidRDefault="007B0F9D" w:rsidP="007B0F9D">
      <w:pPr>
        <w:spacing w:after="0" w:line="240" w:lineRule="auto"/>
        <w:ind w:firstLine="567"/>
        <w:jc w:val="both"/>
        <w:rPr>
          <w:rFonts w:ascii="Times New Roman" w:eastAsia="Times New Roman" w:hAnsi="Times New Roman" w:cs="Calibri"/>
          <w:sz w:val="24"/>
          <w:szCs w:val="24"/>
          <w:lang w:eastAsia="ar-SA"/>
        </w:rPr>
      </w:pPr>
      <w:r w:rsidRPr="000138BD">
        <w:rPr>
          <w:rFonts w:ascii="Times New Roman" w:eastAsia="Times New Roman" w:hAnsi="Times New Roman" w:cs="Times New Roman"/>
          <w:sz w:val="24"/>
          <w:szCs w:val="24"/>
          <w:lang w:eastAsia="ar-SA"/>
        </w:rPr>
        <w:t>1. Лица, осуществляющие муниципальную службу на должностях в администрации поселения, являются муниципальными служащими.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Calibri"/>
          <w:sz w:val="24"/>
          <w:szCs w:val="24"/>
          <w:lang w:eastAsia="ar-SA"/>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lastRenderedPageBreak/>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3. Муниципальному служащему предоставляются гарантии, установленные федеральными законами и законами Республики Коми. </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 xml:space="preserve">4. </w:t>
      </w:r>
      <w:r w:rsidRPr="000138BD">
        <w:rPr>
          <w:rFonts w:ascii="Times New Roman" w:eastAsia="Times New Roman" w:hAnsi="Times New Roman" w:cs="Times New Roman"/>
          <w:sz w:val="24"/>
          <w:szCs w:val="24"/>
        </w:rPr>
        <w:t>Муниципальным служащим предоставляются следующие дополнительные гарантии:</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2) право на оплату проезда к месту отдыха и обратно один раз в год в пределах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iCs/>
          <w:sz w:val="24"/>
          <w:szCs w:val="24"/>
        </w:rPr>
      </w:pPr>
      <w:r w:rsidRPr="000138BD">
        <w:rPr>
          <w:rFonts w:ascii="Times New Roman" w:eastAsia="Times New Roman" w:hAnsi="Times New Roman" w:cs="Times New Roman"/>
          <w:iCs/>
          <w:sz w:val="24"/>
          <w:szCs w:val="24"/>
        </w:rPr>
        <w:t>Порядок предоставления дополнительных гарантий муниципальным служащим администрации поселения устанавливается Законом Республики Коми от 21.12.2007 N 133-РЗ «О некоторых вопросах муниципальной службы в Республике Коми» в соответствии с законодательством Российской Федерации и Республики Коми.».</w:t>
      </w:r>
    </w:p>
    <w:p w:rsidR="007B0F9D" w:rsidRPr="000138BD" w:rsidRDefault="007B0F9D" w:rsidP="007B0F9D">
      <w:pPr>
        <w:shd w:val="clear" w:color="auto" w:fill="FFFFFF"/>
        <w:tabs>
          <w:tab w:val="left" w:pos="720"/>
        </w:tabs>
        <w:spacing w:after="0" w:line="240" w:lineRule="auto"/>
        <w:ind w:firstLine="567"/>
        <w:jc w:val="both"/>
        <w:rPr>
          <w:rFonts w:ascii="Times New Roman" w:eastAsia="Times New Roman" w:hAnsi="Times New Roman" w:cs="Times New Roman"/>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r w:rsidRPr="000138BD">
        <w:rPr>
          <w:rFonts w:ascii="Times New Roman" w:eastAsia="Times New Roman" w:hAnsi="Times New Roman" w:cs="Times New Roman"/>
          <w:b/>
          <w:sz w:val="24"/>
          <w:szCs w:val="24"/>
          <w:lang w:eastAsia="ar-SA"/>
        </w:rPr>
        <w:t>Статья 53.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7B0F9D" w:rsidRPr="000138BD" w:rsidRDefault="007B0F9D" w:rsidP="007B0F9D">
      <w:pPr>
        <w:numPr>
          <w:ilvl w:val="0"/>
          <w:numId w:val="26"/>
        </w:num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Решение о назначении пенсии за выслугу лет лицу, замещавшему должность муниципальной службы, принимается администрацией поселения.</w:t>
      </w:r>
    </w:p>
    <w:p w:rsidR="007B0F9D" w:rsidRPr="000138BD" w:rsidRDefault="007B0F9D" w:rsidP="007B0F9D">
      <w:pPr>
        <w:tabs>
          <w:tab w:val="left" w:pos="0"/>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ar-SA"/>
        </w:rPr>
      </w:pPr>
      <w:r w:rsidRPr="000138BD">
        <w:rPr>
          <w:rFonts w:ascii="Times New Roman" w:eastAsia="Times New Roman" w:hAnsi="Times New Roman" w:cs="Times New Roman"/>
          <w:sz w:val="24"/>
          <w:szCs w:val="24"/>
          <w:lang w:eastAsia="ar-SA"/>
        </w:rPr>
        <w:t>Решение о назначении пенсии за выслугу лет лицу, замещавшему муниципальную должность, принимается администрацией поселения.</w:t>
      </w:r>
    </w:p>
    <w:p w:rsidR="007B0F9D" w:rsidRPr="000138BD" w:rsidRDefault="007B0F9D" w:rsidP="007B0F9D">
      <w:pPr>
        <w:numPr>
          <w:ilvl w:val="0"/>
          <w:numId w:val="26"/>
        </w:num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0138BD">
        <w:rPr>
          <w:rFonts w:ascii="Times New Roman" w:eastAsia="Calibri" w:hAnsi="Times New Roman" w:cs="Times New Roman"/>
          <w:sz w:val="24"/>
          <w:szCs w:val="24"/>
          <w:lang w:eastAsia="en-US"/>
        </w:rPr>
        <w:t>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 замещающих отдельные государственные должности Республики Коми.</w:t>
      </w:r>
    </w:p>
    <w:p w:rsidR="00B72641" w:rsidRPr="000138BD" w:rsidRDefault="007B0F9D" w:rsidP="00B72641">
      <w:pPr>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0138BD">
        <w:rPr>
          <w:rFonts w:ascii="Times New Roman" w:eastAsia="Calibri" w:hAnsi="Times New Roman" w:cs="Times New Roman"/>
          <w:sz w:val="24"/>
          <w:szCs w:val="24"/>
          <w:lang w:eastAsia="en-US"/>
        </w:rPr>
        <w:t>Перечень документов, необходимых для установления пенсии за выслугу лет лицам, замещавшим должности муниципальной службы,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rsidR="007B0F9D" w:rsidRPr="000138BD" w:rsidRDefault="007B0F9D" w:rsidP="00B72641">
      <w:pPr>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sz w:val="24"/>
          <w:szCs w:val="24"/>
          <w:lang w:eastAsia="ar-SA"/>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rsidR="007B0F9D" w:rsidRPr="000138BD" w:rsidRDefault="007B0F9D" w:rsidP="007B0F9D">
      <w:pPr>
        <w:spacing w:after="0" w:line="240" w:lineRule="auto"/>
        <w:ind w:firstLine="567"/>
        <w:jc w:val="both"/>
        <w:rPr>
          <w:rFonts w:ascii="Times New Roman" w:eastAsia="A" w:hAnsi="Times New Roman" w:cs="Times New Roman"/>
          <w:b/>
          <w:sz w:val="24"/>
          <w:szCs w:val="24"/>
          <w:lang w:eastAsia="ar-SA"/>
        </w:rPr>
      </w:pPr>
    </w:p>
    <w:p w:rsidR="007B0F9D" w:rsidRPr="000138BD" w:rsidRDefault="007B0F9D" w:rsidP="007B0F9D">
      <w:pPr>
        <w:spacing w:after="0" w:line="240" w:lineRule="auto"/>
        <w:jc w:val="center"/>
        <w:rPr>
          <w:rFonts w:ascii="Times New Roman" w:eastAsia="Times New Roman" w:hAnsi="Times New Roman" w:cs="Times New Roman"/>
          <w:b/>
          <w:bCs/>
          <w:sz w:val="28"/>
          <w:szCs w:val="24"/>
          <w:lang w:eastAsia="ar-SA"/>
        </w:rPr>
      </w:pPr>
      <w:r w:rsidRPr="000138BD">
        <w:rPr>
          <w:rFonts w:ascii="Times New Roman" w:eastAsia="Times New Roman" w:hAnsi="Times New Roman" w:cs="Times New Roman"/>
          <w:b/>
          <w:bCs/>
          <w:sz w:val="28"/>
          <w:szCs w:val="24"/>
          <w:lang w:eastAsia="ar-SA"/>
        </w:rPr>
        <w:t>Глава 5. Экономическая основа местного самоуправления</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
          <w:bCs/>
          <w:sz w:val="24"/>
          <w:szCs w:val="24"/>
          <w:lang w:eastAsia="ar-SA"/>
        </w:rPr>
        <w:t xml:space="preserve">Статья 54. Экономическая основа местного самоуправления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Cs/>
          <w:sz w:val="24"/>
          <w:szCs w:val="24"/>
          <w:lang w:eastAsia="ar-SA"/>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7B0F9D" w:rsidRPr="000138BD" w:rsidRDefault="007B0F9D" w:rsidP="007B0F9D">
      <w:pPr>
        <w:spacing w:after="0" w:line="240" w:lineRule="auto"/>
        <w:jc w:val="both"/>
        <w:rPr>
          <w:rFonts w:ascii="Times New Roman" w:eastAsia="Times New Roman" w:hAnsi="Times New Roman" w:cs="Times New Roman"/>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
          <w:bCs/>
          <w:sz w:val="24"/>
          <w:szCs w:val="24"/>
          <w:lang w:eastAsia="ar-SA"/>
        </w:rPr>
        <w:t>Статья 55. Владение, пользование и распоряжение муниципальным имуществом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
          <w:bCs/>
          <w:sz w:val="24"/>
          <w:szCs w:val="24"/>
          <w:lang w:eastAsia="ar-SA"/>
        </w:rPr>
        <w:t>Статья 56. Приватизация муниципального имущества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Cs/>
          <w:sz w:val="24"/>
          <w:szCs w:val="24"/>
          <w:lang w:eastAsia="ar-SA"/>
        </w:rPr>
        <w:t xml:space="preserve">2. Доходы от использования и приватизации муниципального имущества поступают в бюджет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
          <w:bCs/>
          <w:sz w:val="24"/>
          <w:szCs w:val="24"/>
          <w:lang w:eastAsia="ar-SA"/>
        </w:rPr>
        <w:t>Статья 57. Органы местного самоуправления как юридические лица</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
          <w:bCs/>
          <w:sz w:val="24"/>
          <w:szCs w:val="24"/>
          <w:lang w:eastAsia="ar-SA"/>
        </w:rPr>
        <w:t>Статья 58. Отношения администрации сельского поселения с муниципальными предприятиями и учреждениями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7B0F9D" w:rsidRPr="000138BD" w:rsidRDefault="007B0F9D" w:rsidP="007B0F9D">
      <w:pPr>
        <w:spacing w:after="0" w:line="240" w:lineRule="auto"/>
        <w:ind w:firstLine="567"/>
        <w:jc w:val="both"/>
        <w:rPr>
          <w:rFonts w:ascii="Arial" w:eastAsia="Times New Roman" w:hAnsi="Arial" w:cs="Arial"/>
          <w:bCs/>
          <w:sz w:val="24"/>
          <w:szCs w:val="24"/>
          <w:lang w:eastAsia="ar-SA"/>
        </w:rPr>
      </w:pPr>
      <w:r w:rsidRPr="000138BD">
        <w:rPr>
          <w:rFonts w:ascii="Times New Roman" w:eastAsia="Times New Roman" w:hAnsi="Times New Roman" w:cs="Times New Roman"/>
          <w:bCs/>
          <w:sz w:val="24"/>
          <w:szCs w:val="24"/>
          <w:lang w:eastAsia="ar-SA"/>
        </w:rPr>
        <w:lastRenderedPageBreak/>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Условия и порядок формирования </w:t>
      </w:r>
      <w:r w:rsidRPr="000138BD">
        <w:rPr>
          <w:rFonts w:ascii="Times New Roman" w:eastAsia="Times New Roman" w:hAnsi="Times New Roman" w:cs="Calibri"/>
          <w:sz w:val="24"/>
          <w:szCs w:val="24"/>
          <w:lang w:eastAsia="ar-SA"/>
        </w:rPr>
        <w:t>муниципального за</w:t>
      </w:r>
      <w:r w:rsidRPr="000138BD">
        <w:rPr>
          <w:rFonts w:ascii="Times New Roman" w:eastAsia="Times New Roman" w:hAnsi="Times New Roman" w:cs="Times New Roman"/>
          <w:bCs/>
          <w:sz w:val="24"/>
          <w:szCs w:val="24"/>
          <w:lang w:eastAsia="ar-SA"/>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Цели и условия, порядок и виды деятельности муниципальных предприятий и учреждений закрепляются в их уставах.</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
          <w:bCs/>
          <w:sz w:val="24"/>
          <w:szCs w:val="24"/>
          <w:lang w:eastAsia="ar-SA"/>
        </w:rPr>
        <w:t>Статья 59. Участие сельского поселения в хозяйственных обществах и некоммерческих организациях</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
          <w:bCs/>
          <w:sz w:val="24"/>
          <w:szCs w:val="24"/>
          <w:lang w:eastAsia="ar-SA"/>
        </w:rPr>
        <w:t xml:space="preserve">Статья 60. Бюджет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1. Сельское поселение имеет собственный бюджет (далее - бюджет сельского поселения, местный бюджет). </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lastRenderedPageBreak/>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Местный бюджет исполняется на основе единства кассы и подведомственности расходов.</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Годовой отчет об исполнении местного бюджета подлежит утверждению муниципальным правовым актом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lastRenderedPageBreak/>
        <w:t>Годовой отчет об исполнении местного бюджета представляется в Совет сельского поселения не позднее 1 мая текущего года.</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138BD">
        <w:rPr>
          <w:rFonts w:ascii="Times New Roman" w:eastAsia="Times New Roman" w:hAnsi="Times New Roman" w:cs="Times New Roman"/>
          <w:sz w:val="24"/>
          <w:szCs w:val="24"/>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B0F9D" w:rsidRPr="000138BD" w:rsidRDefault="007B0F9D" w:rsidP="007B0F9D">
      <w:pPr>
        <w:spacing w:after="0" w:line="240" w:lineRule="auto"/>
        <w:jc w:val="both"/>
        <w:rPr>
          <w:rFonts w:ascii="Times New Roman" w:eastAsia="Times New Roman" w:hAnsi="Times New Roman" w:cs="Times New Roman"/>
          <w:bCs/>
          <w:color w:val="000000"/>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
          <w:bCs/>
          <w:sz w:val="24"/>
          <w:szCs w:val="24"/>
          <w:lang w:eastAsia="ar-SA"/>
        </w:rPr>
        <w:t xml:space="preserve">Статья 61. Средства самообложения граждан сельского поселения </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1. </w:t>
      </w:r>
      <w:r w:rsidRPr="000138BD">
        <w:rPr>
          <w:rFonts w:ascii="Times New Roman" w:eastAsia="Times New Roman" w:hAnsi="Times New Roman" w:cs="Calibri"/>
          <w:sz w:val="24"/>
          <w:szCs w:val="24"/>
          <w:lang w:eastAsia="ar-SA"/>
        </w:rPr>
        <w:t xml:space="preserve">Под средствами самообложения граждан понимаются разовые платежи граждан, </w:t>
      </w:r>
      <w:r w:rsidRPr="000138BD">
        <w:rPr>
          <w:rFonts w:ascii="Times New Roman" w:eastAsia="Times New Roman" w:hAnsi="Times New Roman" w:cs="Calibri"/>
          <w:color w:val="000000"/>
          <w:sz w:val="24"/>
          <w:szCs w:val="24"/>
          <w:lang w:eastAsia="ar-SA"/>
        </w:rPr>
        <w:t>осуществляемые для решения конкретных вопросов местного значения</w:t>
      </w:r>
      <w:r w:rsidRPr="000138BD">
        <w:rPr>
          <w:rFonts w:ascii="Times New Roman" w:eastAsia="Times New Roman" w:hAnsi="Times New Roman" w:cs="Times New Roman"/>
          <w:bCs/>
          <w:color w:val="000000"/>
          <w:sz w:val="24"/>
          <w:szCs w:val="24"/>
          <w:lang w:eastAsia="ar-SA"/>
        </w:rPr>
        <w:t xml:space="preserve">. </w:t>
      </w:r>
      <w:r w:rsidRPr="000138BD">
        <w:rPr>
          <w:rFonts w:ascii="Times New Roman" w:eastAsia="Times New Roman" w:hAnsi="Times New Roman" w:cs="Calibri"/>
          <w:color w:val="000000"/>
          <w:sz w:val="24"/>
          <w:szCs w:val="24"/>
          <w:lang w:eastAsia="ar-SA"/>
        </w:rPr>
        <w:t xml:space="preserve">Размер платежей в порядке самообложения граждан </w:t>
      </w:r>
      <w:r w:rsidRPr="000138BD">
        <w:rPr>
          <w:rFonts w:ascii="Times New Roman" w:eastAsia="Times New Roman" w:hAnsi="Times New Roman" w:cs="Times New Roman"/>
          <w:bCs/>
          <w:color w:val="000000"/>
          <w:sz w:val="24"/>
          <w:szCs w:val="24"/>
          <w:lang w:eastAsia="ar-SA"/>
        </w:rPr>
        <w:t xml:space="preserve">устанавливается в абсолютной величине равным для всех жителей сельского поселения </w:t>
      </w:r>
      <w:r w:rsidRPr="000138BD">
        <w:rPr>
          <w:rFonts w:ascii="Times New Roman" w:eastAsia="Times New Roman" w:hAnsi="Times New Roman" w:cs="Times New Roman"/>
          <w:color w:val="000000"/>
          <w:sz w:val="24"/>
          <w:szCs w:val="24"/>
          <w:lang w:eastAsia="ar-SA"/>
        </w:rPr>
        <w:t xml:space="preserve">(населенного пункта </w:t>
      </w:r>
      <w:r w:rsidRPr="000138BD">
        <w:rPr>
          <w:rFonts w:ascii="Times New Roman" w:eastAsia="Times New Roman" w:hAnsi="Times New Roman" w:cs="Times New Roman"/>
          <w:color w:val="000000"/>
          <w:sz w:val="24"/>
          <w:szCs w:val="24"/>
        </w:rPr>
        <w:t>(либо части его территории)</w:t>
      </w:r>
      <w:r w:rsidRPr="000138BD">
        <w:rPr>
          <w:rFonts w:ascii="Times New Roman" w:eastAsia="Times New Roman" w:hAnsi="Times New Roman" w:cs="Times New Roman"/>
          <w:color w:val="000000"/>
          <w:sz w:val="24"/>
          <w:szCs w:val="24"/>
          <w:lang w:eastAsia="ar-SA"/>
        </w:rPr>
        <w:t>, входящего в состав сельского поселения)</w:t>
      </w:r>
      <w:r w:rsidRPr="000138BD">
        <w:rPr>
          <w:rFonts w:ascii="Times New Roman" w:eastAsia="Times New Roman" w:hAnsi="Times New Roman" w:cs="Times New Roman"/>
          <w:bCs/>
          <w:color w:val="000000"/>
          <w:sz w:val="24"/>
          <w:szCs w:val="24"/>
          <w:lang w:eastAsia="ar-SA"/>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0138BD">
        <w:rPr>
          <w:rFonts w:ascii="Times New Roman" w:eastAsia="Times New Roman" w:hAnsi="Times New Roman" w:cs="Times New Roman"/>
          <w:color w:val="000000"/>
          <w:sz w:val="24"/>
          <w:szCs w:val="24"/>
          <w:lang w:eastAsia="ar-SA"/>
        </w:rPr>
        <w:t xml:space="preserve">(населенного </w:t>
      </w:r>
      <w:r w:rsidRPr="000138BD">
        <w:rPr>
          <w:rFonts w:ascii="Times New Roman" w:eastAsia="Times New Roman" w:hAnsi="Times New Roman" w:cs="Times New Roman"/>
          <w:sz w:val="24"/>
          <w:szCs w:val="24"/>
          <w:lang w:eastAsia="ar-SA"/>
        </w:rPr>
        <w:t xml:space="preserve">пункта </w:t>
      </w:r>
      <w:r w:rsidRPr="000138BD">
        <w:rPr>
          <w:rFonts w:ascii="Times New Roman" w:eastAsia="Times New Roman" w:hAnsi="Times New Roman" w:cs="Times New Roman"/>
          <w:sz w:val="24"/>
          <w:szCs w:val="24"/>
        </w:rPr>
        <w:t>(либо части его территории)</w:t>
      </w:r>
      <w:r w:rsidRPr="000138BD">
        <w:rPr>
          <w:rFonts w:ascii="Times New Roman" w:eastAsia="Times New Roman" w:hAnsi="Times New Roman" w:cs="Times New Roman"/>
          <w:sz w:val="24"/>
          <w:szCs w:val="24"/>
          <w:lang w:eastAsia="ar-SA"/>
        </w:rPr>
        <w:t xml:space="preserve">, входящего в состав сельского поселения) </w:t>
      </w:r>
      <w:r w:rsidRPr="000138BD">
        <w:rPr>
          <w:rFonts w:ascii="Times New Roman" w:eastAsia="Times New Roman" w:hAnsi="Times New Roman" w:cs="Times New Roman"/>
          <w:bCs/>
          <w:sz w:val="24"/>
          <w:szCs w:val="24"/>
          <w:lang w:eastAsia="ar-SA"/>
        </w:rPr>
        <w:t>и для которых размер платежей может быть уменьшен.</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0138BD">
        <w:rPr>
          <w:rFonts w:ascii="Times New Roman" w:eastAsia="Times New Roman" w:hAnsi="Times New Roman" w:cs="Times New Roman"/>
          <w:sz w:val="24"/>
          <w:szCs w:val="24"/>
          <w:lang w:eastAsia="ar-SA"/>
        </w:rPr>
        <w:t>а в случаях, установленных                              пунктами</w:t>
      </w:r>
      <w:r w:rsidRPr="000138BD">
        <w:rPr>
          <w:rFonts w:ascii="Times New Roman" w:eastAsia="Times New Roman" w:hAnsi="Times New Roman" w:cs="Times New Roman"/>
          <w:sz w:val="24"/>
          <w:szCs w:val="24"/>
        </w:rPr>
        <w:t xml:space="preserve"> 4.1 и 4.3</w:t>
      </w:r>
      <w:r w:rsidRPr="000138BD">
        <w:rPr>
          <w:rFonts w:ascii="Times New Roman" w:eastAsia="Times New Roman" w:hAnsi="Times New Roman" w:cs="Times New Roman"/>
          <w:sz w:val="24"/>
          <w:szCs w:val="20"/>
          <w:lang w:eastAsia="ar-SA"/>
        </w:rPr>
        <w:t xml:space="preserve"> части 1 статьи 25.1 Федерального закона № 131-ФЗ</w:t>
      </w:r>
      <w:r w:rsidRPr="000138BD">
        <w:rPr>
          <w:rFonts w:ascii="Times New Roman" w:eastAsia="Times New Roman" w:hAnsi="Times New Roman" w:cs="Times New Roman"/>
          <w:sz w:val="24"/>
          <w:szCs w:val="24"/>
          <w:lang w:eastAsia="ar-SA"/>
        </w:rPr>
        <w:t>, - на сходе граждан</w:t>
      </w:r>
      <w:r w:rsidRPr="000138BD">
        <w:rPr>
          <w:rFonts w:ascii="Times New Roman" w:eastAsia="Times New Roman" w:hAnsi="Times New Roman" w:cs="Times New Roman"/>
          <w:bCs/>
          <w:sz w:val="24"/>
          <w:szCs w:val="24"/>
          <w:lang w:eastAsia="ar-SA"/>
        </w:rPr>
        <w:t xml:space="preserve">. </w:t>
      </w:r>
    </w:p>
    <w:p w:rsidR="007B0F9D" w:rsidRPr="000138BD" w:rsidRDefault="007B0F9D" w:rsidP="007B0F9D">
      <w:pPr>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rPr>
      </w:pP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
          <w:bCs/>
          <w:sz w:val="24"/>
          <w:szCs w:val="24"/>
          <w:lang w:eastAsia="ar-SA"/>
        </w:rPr>
        <w:t>Статья 62. Муниципальные заимствования</w:t>
      </w:r>
    </w:p>
    <w:p w:rsidR="007B0F9D" w:rsidRPr="000138BD" w:rsidRDefault="007B0F9D" w:rsidP="007B0F9D">
      <w:pPr>
        <w:spacing w:after="0" w:line="240" w:lineRule="auto"/>
        <w:ind w:firstLine="567"/>
        <w:jc w:val="both"/>
        <w:rPr>
          <w:rFonts w:ascii="Times New Roman" w:eastAsia="Times New Roman" w:hAnsi="Times New Roman" w:cs="Times New Roman"/>
          <w:sz w:val="24"/>
          <w:szCs w:val="24"/>
          <w:lang w:eastAsia="ar-SA"/>
        </w:rPr>
      </w:pPr>
      <w:r w:rsidRPr="000138BD">
        <w:rPr>
          <w:rFonts w:ascii="Times New Roman" w:eastAsia="Times New Roman" w:hAnsi="Times New Roman" w:cs="Times New Roman"/>
          <w:bCs/>
          <w:sz w:val="24"/>
          <w:szCs w:val="24"/>
          <w:lang w:eastAsia="ar-SA"/>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0138BD">
        <w:rPr>
          <w:rFonts w:ascii="Times New Roman" w:eastAsia="Times New Roman" w:hAnsi="Times New Roman" w:cs="Times New Roman"/>
          <w:sz w:val="24"/>
          <w:szCs w:val="24"/>
          <w:lang w:eastAsia="ar-SA"/>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jc w:val="center"/>
        <w:rPr>
          <w:rFonts w:ascii="Times New Roman" w:eastAsia="Times New Roman" w:hAnsi="Times New Roman" w:cs="Times New Roman"/>
          <w:b/>
          <w:bCs/>
          <w:sz w:val="28"/>
          <w:szCs w:val="24"/>
          <w:lang w:eastAsia="ar-SA"/>
        </w:rPr>
      </w:pPr>
      <w:r w:rsidRPr="000138BD">
        <w:rPr>
          <w:rFonts w:ascii="Times New Roman" w:eastAsia="Times New Roman" w:hAnsi="Times New Roman" w:cs="Times New Roman"/>
          <w:b/>
          <w:bCs/>
          <w:sz w:val="28"/>
          <w:szCs w:val="24"/>
          <w:lang w:eastAsia="ar-SA"/>
        </w:rPr>
        <w:t>Глава 6. Ответственность органов местного самоуправления и должностных лиц местного самоуправления</w:t>
      </w:r>
    </w:p>
    <w:p w:rsidR="007B0F9D" w:rsidRPr="000138BD" w:rsidRDefault="007B0F9D" w:rsidP="007B0F9D">
      <w:pPr>
        <w:spacing w:after="0" w:line="240" w:lineRule="auto"/>
        <w:ind w:firstLine="567"/>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
          <w:bCs/>
          <w:sz w:val="24"/>
          <w:szCs w:val="24"/>
          <w:lang w:eastAsia="ar-SA"/>
        </w:rPr>
        <w:t>Статья 63. Ответственность органов местного самоуправления и должностных лиц местного самоуправления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
          <w:bCs/>
          <w:sz w:val="24"/>
          <w:szCs w:val="24"/>
          <w:lang w:eastAsia="ar-SA"/>
        </w:rPr>
        <w:lastRenderedPageBreak/>
        <w:t>Статья 64. Ответственность депутатов Совета сельского поселения перед населением</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Cs/>
          <w:sz w:val="24"/>
          <w:szCs w:val="24"/>
          <w:lang w:eastAsia="ar-SA"/>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
          <w:bCs/>
          <w:sz w:val="24"/>
          <w:szCs w:val="24"/>
          <w:lang w:eastAsia="ar-SA"/>
        </w:rPr>
        <w:t>Статья 65. Ответственность органов местного самоуправления и должностных лиц местного самоуправления перед государством</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Cs/>
          <w:sz w:val="24"/>
          <w:szCs w:val="24"/>
          <w:lang w:eastAsia="ar-SA"/>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
          <w:bCs/>
          <w:sz w:val="24"/>
          <w:szCs w:val="24"/>
          <w:lang w:eastAsia="ar-SA"/>
        </w:rPr>
        <w:t>Статья 66. Ответственность Совета сельского поселения перед</w:t>
      </w:r>
      <w:r w:rsidRPr="000138BD">
        <w:rPr>
          <w:rFonts w:ascii="Times New Roman" w:eastAsia="Times New Roman" w:hAnsi="Times New Roman" w:cs="Times New Roman"/>
          <w:sz w:val="24"/>
          <w:szCs w:val="24"/>
          <w:lang w:eastAsia="ar-SA"/>
        </w:rPr>
        <w:t xml:space="preserve"> </w:t>
      </w:r>
      <w:r w:rsidRPr="000138BD">
        <w:rPr>
          <w:rFonts w:ascii="Times New Roman" w:eastAsia="Times New Roman" w:hAnsi="Times New Roman" w:cs="Times New Roman"/>
          <w:b/>
          <w:bCs/>
          <w:sz w:val="24"/>
          <w:szCs w:val="24"/>
          <w:lang w:eastAsia="ar-SA"/>
        </w:rPr>
        <w:t>государством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2. Полномочия Совета сельского поселения также прекращаются со дня вступления в силу Закона Республики Коми о его роспуске:</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Cs/>
          <w:sz w:val="24"/>
          <w:szCs w:val="24"/>
          <w:lang w:eastAsia="ar-SA"/>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
          <w:bCs/>
          <w:sz w:val="24"/>
          <w:szCs w:val="24"/>
          <w:lang w:eastAsia="ar-SA"/>
        </w:rPr>
        <w:t>Статья 67. Ответственность главы сельского поселения перед государством</w:t>
      </w:r>
    </w:p>
    <w:p w:rsidR="007B0F9D" w:rsidRPr="000138BD" w:rsidRDefault="007B0F9D" w:rsidP="007B0F9D">
      <w:pPr>
        <w:spacing w:after="0" w:line="240" w:lineRule="auto"/>
        <w:ind w:firstLine="567"/>
        <w:jc w:val="both"/>
        <w:rPr>
          <w:rFonts w:ascii="Arial" w:eastAsia="Times New Roman" w:hAnsi="Arial" w:cs="Arial"/>
          <w:bCs/>
          <w:sz w:val="24"/>
          <w:szCs w:val="24"/>
          <w:lang w:eastAsia="ar-SA"/>
        </w:rPr>
      </w:pPr>
      <w:r w:rsidRPr="000138BD">
        <w:rPr>
          <w:rFonts w:ascii="Times New Roman" w:eastAsia="Times New Roman" w:hAnsi="Times New Roman" w:cs="Times New Roman"/>
          <w:bCs/>
          <w:sz w:val="24"/>
          <w:szCs w:val="24"/>
          <w:lang w:eastAsia="ar-SA"/>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1) издания указанным должностным лицом нормативного правового акта, противоречащего Конституции Российской Федерации, </w:t>
      </w:r>
      <w:r w:rsidRPr="000138BD">
        <w:rPr>
          <w:rFonts w:ascii="Times New Roman" w:eastAsia="Times New Roman" w:hAnsi="Times New Roman" w:cs="Calibri"/>
          <w:sz w:val="24"/>
          <w:szCs w:val="24"/>
          <w:lang w:eastAsia="ar-SA"/>
        </w:rPr>
        <w:t xml:space="preserve">федеральным конституционным законам, </w:t>
      </w:r>
      <w:r w:rsidRPr="000138BD">
        <w:rPr>
          <w:rFonts w:ascii="Times New Roman" w:eastAsia="Times New Roman" w:hAnsi="Times New Roman" w:cs="Times New Roman"/>
          <w:bCs/>
          <w:sz w:val="24"/>
          <w:szCs w:val="24"/>
          <w:lang w:eastAsia="ar-SA"/>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0138BD">
        <w:rPr>
          <w:rFonts w:ascii="Times New Roman" w:eastAsia="Times New Roman" w:hAnsi="Times New Roman" w:cs="Times New Roman"/>
          <w:sz w:val="24"/>
          <w:szCs w:val="24"/>
          <w:lang w:eastAsia="ar-SA"/>
        </w:rPr>
        <w:t xml:space="preserve">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w:t>
      </w:r>
      <w:r w:rsidRPr="000138BD">
        <w:rPr>
          <w:rFonts w:ascii="Times New Roman" w:eastAsia="Times New Roman" w:hAnsi="Times New Roman" w:cs="Times New Roman"/>
          <w:sz w:val="24"/>
          <w:szCs w:val="24"/>
          <w:lang w:eastAsia="ar-SA"/>
        </w:rPr>
        <w:lastRenderedPageBreak/>
        <w:t>кредитов, полученных из других бюджетов бюджетной системы Российской Федерации</w:t>
      </w:r>
      <w:r w:rsidRPr="000138BD">
        <w:rPr>
          <w:rFonts w:ascii="Times New Roman" w:eastAsia="Times New Roman" w:hAnsi="Times New Roman" w:cs="Times New Roman"/>
          <w:bCs/>
          <w:sz w:val="24"/>
          <w:szCs w:val="24"/>
          <w:lang w:eastAsia="ar-SA"/>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
          <w:bCs/>
          <w:sz w:val="24"/>
          <w:szCs w:val="24"/>
          <w:lang w:eastAsia="ar-SA"/>
        </w:rPr>
        <w:t>Статья 68. Удаление главы сельского поселения в отставку</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2. Основаниями для удаления главы сельского поселения в отставку являются: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0138BD">
        <w:rPr>
          <w:rFonts w:ascii="Times New Roman" w:eastAsia="Times New Roman" w:hAnsi="Times New Roman" w:cs="Times New Roman"/>
          <w:sz w:val="24"/>
          <w:szCs w:val="24"/>
          <w:lang w:eastAsia="ar-SA"/>
        </w:rPr>
        <w:t xml:space="preserve"> </w:t>
      </w:r>
      <w:r w:rsidRPr="000138BD">
        <w:rPr>
          <w:rFonts w:ascii="Times New Roman" w:eastAsia="Times New Roman" w:hAnsi="Times New Roman" w:cs="Times New Roman"/>
          <w:bCs/>
          <w:sz w:val="24"/>
          <w:szCs w:val="24"/>
          <w:lang w:eastAsia="ar-SA"/>
        </w:rPr>
        <w:t>позднее дня, следующего за днем внесения указанного обращения в Совет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lastRenderedPageBreak/>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11. Решение Совета сельского поселения об удалении главы сельского поселения в отставку подлежит официальному опубликованию (обнародованию)</w:t>
      </w:r>
      <w:r w:rsidRPr="000138BD">
        <w:rPr>
          <w:rFonts w:ascii="Times New Roman" w:eastAsia="Times New Roman" w:hAnsi="Times New Roman" w:cs="Times New Roman"/>
          <w:sz w:val="24"/>
          <w:szCs w:val="24"/>
          <w:lang w:eastAsia="ar-SA"/>
        </w:rPr>
        <w:t xml:space="preserve"> </w:t>
      </w:r>
      <w:r w:rsidRPr="000138BD">
        <w:rPr>
          <w:rFonts w:ascii="Times New Roman" w:eastAsia="Times New Roman" w:hAnsi="Times New Roman" w:cs="Times New Roman"/>
          <w:bCs/>
          <w:sz w:val="24"/>
          <w:szCs w:val="24"/>
          <w:lang w:eastAsia="ar-SA"/>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7B0F9D" w:rsidRPr="000138BD" w:rsidRDefault="007B0F9D" w:rsidP="007B0F9D">
      <w:pPr>
        <w:spacing w:after="0" w:line="240" w:lineRule="auto"/>
        <w:ind w:firstLine="567"/>
        <w:jc w:val="both"/>
        <w:rPr>
          <w:rFonts w:ascii="Times New Roman" w:eastAsia="Times New Roman" w:hAnsi="Times New Roman" w:cs="Times New Roman"/>
          <w:b/>
          <w:bCs/>
          <w:sz w:val="24"/>
          <w:szCs w:val="24"/>
          <w:lang w:eastAsia="ar-SA"/>
        </w:rPr>
      </w:pPr>
      <w:r w:rsidRPr="000138BD">
        <w:rPr>
          <w:rFonts w:ascii="Times New Roman" w:eastAsia="Times New Roman" w:hAnsi="Times New Roman" w:cs="Times New Roman"/>
          <w:bCs/>
          <w:sz w:val="24"/>
          <w:szCs w:val="24"/>
          <w:lang w:eastAsia="ar-SA"/>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7B0F9D" w:rsidRPr="000138BD" w:rsidRDefault="007B0F9D" w:rsidP="007B0F9D">
      <w:pPr>
        <w:spacing w:after="0" w:line="240" w:lineRule="auto"/>
        <w:jc w:val="center"/>
        <w:rPr>
          <w:rFonts w:ascii="Times New Roman" w:eastAsia="Times New Roman" w:hAnsi="Times New Roman" w:cs="Times New Roman"/>
          <w:b/>
          <w:bCs/>
          <w:sz w:val="28"/>
          <w:szCs w:val="24"/>
          <w:lang w:eastAsia="ar-SA"/>
        </w:rPr>
      </w:pPr>
      <w:r w:rsidRPr="000138BD">
        <w:rPr>
          <w:rFonts w:ascii="Times New Roman" w:eastAsia="Times New Roman" w:hAnsi="Times New Roman" w:cs="Times New Roman"/>
          <w:b/>
          <w:bCs/>
          <w:sz w:val="28"/>
          <w:szCs w:val="24"/>
          <w:lang w:eastAsia="ar-SA"/>
        </w:rPr>
        <w:t>Глава 7. Заключительные положения</w:t>
      </w:r>
    </w:p>
    <w:p w:rsidR="007B0F9D" w:rsidRPr="000138BD" w:rsidRDefault="007B0F9D" w:rsidP="007B0F9D">
      <w:pPr>
        <w:spacing w:after="0" w:line="240" w:lineRule="auto"/>
        <w:jc w:val="center"/>
        <w:rPr>
          <w:rFonts w:ascii="Times New Roman" w:eastAsia="Times New Roman" w:hAnsi="Times New Roman" w:cs="Times New Roman"/>
          <w:b/>
          <w:bCs/>
          <w:color w:val="000000"/>
          <w:sz w:val="28"/>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Cs/>
          <w:color w:val="000000"/>
          <w:sz w:val="24"/>
          <w:szCs w:val="24"/>
          <w:lang w:eastAsia="ar-SA"/>
        </w:rPr>
      </w:pPr>
      <w:r w:rsidRPr="000138BD">
        <w:rPr>
          <w:rFonts w:ascii="Times New Roman" w:eastAsia="Times New Roman" w:hAnsi="Times New Roman" w:cs="Times New Roman"/>
          <w:b/>
          <w:bCs/>
          <w:color w:val="000000"/>
          <w:sz w:val="24"/>
          <w:szCs w:val="24"/>
          <w:lang w:eastAsia="ar-SA"/>
        </w:rPr>
        <w:t>Статья 69. Государственная регистрация и вступление в силу Устава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color w:val="000000"/>
          <w:sz w:val="24"/>
          <w:szCs w:val="24"/>
          <w:lang w:eastAsia="ar-SA"/>
        </w:rPr>
      </w:pPr>
      <w:r w:rsidRPr="000138BD">
        <w:rPr>
          <w:rFonts w:ascii="Times New Roman" w:eastAsia="Times New Roman" w:hAnsi="Times New Roman" w:cs="Times New Roman"/>
          <w:bCs/>
          <w:color w:val="000000"/>
          <w:sz w:val="24"/>
          <w:szCs w:val="24"/>
          <w:lang w:eastAsia="ar-SA"/>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w:t>
      </w:r>
      <w:r w:rsidRPr="000138BD">
        <w:rPr>
          <w:rFonts w:ascii="Times New Roman" w:eastAsia="Times New Roman" w:hAnsi="Times New Roman" w:cs="Times New Roman"/>
          <w:bCs/>
          <w:color w:val="000000"/>
          <w:sz w:val="24"/>
          <w:szCs w:val="24"/>
          <w:lang w:eastAsia="ar-SA"/>
        </w:rPr>
        <w:lastRenderedPageBreak/>
        <w:t>сфере регистрации уставов муниципальных образований в порядке, установленном федеральным законом.</w:t>
      </w:r>
    </w:p>
    <w:p w:rsidR="007B0F9D" w:rsidRPr="000138BD" w:rsidRDefault="007B0F9D" w:rsidP="007B0F9D">
      <w:pPr>
        <w:spacing w:after="0" w:line="240" w:lineRule="auto"/>
        <w:ind w:firstLine="567"/>
        <w:jc w:val="both"/>
        <w:rPr>
          <w:rFonts w:ascii="Times New Roman" w:eastAsia="Times New Roman" w:hAnsi="Times New Roman" w:cs="Times New Roman"/>
          <w:bCs/>
          <w:color w:val="000000"/>
          <w:sz w:val="24"/>
          <w:szCs w:val="24"/>
          <w:lang w:eastAsia="ar-SA"/>
        </w:rPr>
      </w:pPr>
      <w:r w:rsidRPr="000138BD">
        <w:rPr>
          <w:rFonts w:ascii="Times New Roman" w:eastAsia="Times New Roman" w:hAnsi="Times New Roman" w:cs="Times New Roman"/>
          <w:bCs/>
          <w:color w:val="000000"/>
          <w:sz w:val="24"/>
          <w:szCs w:val="24"/>
          <w:lang w:eastAsia="ar-SA"/>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
          <w:bCs/>
          <w:sz w:val="24"/>
          <w:szCs w:val="24"/>
          <w:lang w:eastAsia="ar-SA"/>
        </w:rPr>
        <w:t xml:space="preserve">Статья 70. Порядок внесения изменений и дополнений в Устав сельского поселения </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 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Pr="000138BD">
        <w:rPr>
          <w:rFonts w:ascii="Times New Roman" w:eastAsia="Times New Roman" w:hAnsi="Times New Roman" w:cs="Arial"/>
          <w:sz w:val="24"/>
          <w:szCs w:val="24"/>
          <w:lang w:eastAsia="ar-SA"/>
        </w:rPr>
        <w:t>Усть-Куломского</w:t>
      </w:r>
      <w:r w:rsidRPr="000138BD">
        <w:rPr>
          <w:rFonts w:ascii="Times New Roman" w:eastAsia="Times New Roman" w:hAnsi="Times New Roman" w:cs="Times New Roman"/>
          <w:bCs/>
          <w:sz w:val="24"/>
          <w:szCs w:val="24"/>
          <w:lang w:eastAsia="ar-SA"/>
        </w:rPr>
        <w:t xml:space="preserve"> района.</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B0F9D" w:rsidRPr="000138BD" w:rsidRDefault="007B0F9D" w:rsidP="007B0F9D">
      <w:pPr>
        <w:spacing w:after="0" w:line="240" w:lineRule="auto"/>
        <w:ind w:firstLine="567"/>
        <w:jc w:val="both"/>
        <w:rPr>
          <w:rFonts w:ascii="Arial" w:eastAsia="Times New Roman" w:hAnsi="Arial" w:cs="Arial"/>
          <w:bCs/>
          <w:sz w:val="24"/>
          <w:szCs w:val="24"/>
          <w:lang w:eastAsia="ar-SA"/>
        </w:rPr>
      </w:pPr>
      <w:r w:rsidRPr="000138BD">
        <w:rPr>
          <w:rFonts w:ascii="Times New Roman" w:eastAsia="Times New Roman" w:hAnsi="Times New Roman" w:cs="Times New Roman"/>
          <w:bCs/>
          <w:sz w:val="24"/>
          <w:szCs w:val="24"/>
          <w:lang w:eastAsia="ar-SA"/>
        </w:rPr>
        <w:t xml:space="preserve">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w:t>
      </w:r>
      <w:r w:rsidR="00F85E5A" w:rsidRPr="000138BD">
        <w:rPr>
          <w:rFonts w:ascii="Times New Roman" w:eastAsia="Times New Roman" w:hAnsi="Times New Roman" w:cs="Times New Roman"/>
          <w:bCs/>
          <w:sz w:val="24"/>
          <w:szCs w:val="24"/>
          <w:lang w:eastAsia="ar-SA"/>
        </w:rPr>
        <w:t>поселения в</w:t>
      </w:r>
      <w:r w:rsidRPr="000138BD">
        <w:rPr>
          <w:rFonts w:ascii="Times New Roman" w:eastAsia="Times New Roman" w:hAnsi="Times New Roman" w:cs="Times New Roman"/>
          <w:bCs/>
          <w:sz w:val="24"/>
          <w:szCs w:val="24"/>
          <w:lang w:eastAsia="ar-SA"/>
        </w:rPr>
        <w:t xml:space="preserve"> соответствие с этими нормативными правовыми актами.</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5. </w:t>
      </w:r>
      <w:r w:rsidRPr="000138BD">
        <w:rPr>
          <w:rFonts w:ascii="Times New Roman" w:eastAsia="Times New Roman" w:hAnsi="Times New Roman" w:cs="Times New Roman"/>
          <w:sz w:val="24"/>
          <w:szCs w:val="28"/>
          <w:lang w:eastAsia="ar-SA"/>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B0F9D" w:rsidRPr="000138BD" w:rsidRDefault="007B0F9D" w:rsidP="007B0F9D">
      <w:pPr>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7. Муниципальный правовой акт о внесении изменений и дополнений в Устав сельского поселения </w:t>
      </w:r>
      <w:r w:rsidRPr="000138BD">
        <w:rPr>
          <w:rFonts w:ascii="Times New Roman" w:eastAsia="Times New Roman" w:hAnsi="Times New Roman" w:cs="Times New Roman"/>
          <w:bCs/>
          <w:color w:val="000000"/>
          <w:sz w:val="24"/>
          <w:szCs w:val="24"/>
          <w:lang w:eastAsia="ar-SA"/>
        </w:rPr>
        <w:t>подлежит официальному обнародованию после его государственной регистрации и вступает в силу после его официального обнародования, за исключением</w:t>
      </w:r>
      <w:r w:rsidRPr="000138BD">
        <w:rPr>
          <w:rFonts w:ascii="Times New Roman" w:eastAsia="Times New Roman" w:hAnsi="Times New Roman" w:cs="Times New Roman"/>
          <w:bCs/>
          <w:sz w:val="24"/>
          <w:szCs w:val="24"/>
          <w:lang w:eastAsia="ar-SA"/>
        </w:rPr>
        <w:t xml:space="preserve"> </w:t>
      </w:r>
      <w:r w:rsidRPr="000138BD">
        <w:rPr>
          <w:rFonts w:ascii="Times New Roman" w:eastAsia="Times New Roman" w:hAnsi="Times New Roman" w:cs="Times New Roman"/>
          <w:bCs/>
          <w:sz w:val="24"/>
          <w:szCs w:val="24"/>
          <w:lang w:eastAsia="ar-SA"/>
        </w:rPr>
        <w:lastRenderedPageBreak/>
        <w:t>положений, для которых федеральным законодательством установлены иные сроки вступления в силу.</w:t>
      </w:r>
    </w:p>
    <w:p w:rsidR="007B0F9D" w:rsidRPr="000138BD" w:rsidRDefault="007B0F9D" w:rsidP="007B0F9D">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0138BD">
        <w:rPr>
          <w:rFonts w:ascii="Times New Roman" w:eastAsia="Times New Roman" w:hAnsi="Times New Roman" w:cs="Times New Roman"/>
          <w:bCs/>
          <w:sz w:val="24"/>
          <w:szCs w:val="24"/>
          <w:lang w:eastAsia="ar-SA"/>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0138BD">
        <w:rPr>
          <w:rFonts w:ascii="Times New Roman" w:eastAsia="Times New Roman" w:hAnsi="Times New Roman" w:cs="Times New Roman"/>
          <w:sz w:val="24"/>
          <w:szCs w:val="24"/>
        </w:rPr>
        <w:t xml:space="preserve">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0138BD">
        <w:rPr>
          <w:rFonts w:ascii="Times New Roman" w:eastAsia="Times New Roman" w:hAnsi="Times New Roman" w:cs="Times New Roman"/>
          <w:bCs/>
          <w:sz w:val="24"/>
          <w:szCs w:val="24"/>
          <w:lang w:eastAsia="ar-SA"/>
        </w:rPr>
        <w:t>.</w:t>
      </w:r>
    </w:p>
    <w:p w:rsidR="007B0F9D" w:rsidRPr="000138BD" w:rsidRDefault="007B0F9D" w:rsidP="007B0F9D">
      <w:pPr>
        <w:spacing w:after="0" w:line="240" w:lineRule="auto"/>
        <w:ind w:firstLine="567"/>
        <w:jc w:val="both"/>
        <w:rPr>
          <w:rFonts w:ascii="Times New Roman" w:eastAsia="Times New Roman" w:hAnsi="Times New Roman" w:cs="Times New Roman"/>
          <w:b/>
          <w:sz w:val="24"/>
          <w:szCs w:val="24"/>
          <w:lang w:eastAsia="ar-SA"/>
        </w:rPr>
      </w:pPr>
    </w:p>
    <w:p w:rsidR="007B0F9D" w:rsidRPr="000138BD" w:rsidRDefault="007B0F9D" w:rsidP="007B0F9D">
      <w:pPr>
        <w:spacing w:after="0" w:line="240" w:lineRule="auto"/>
        <w:ind w:firstLine="567"/>
        <w:jc w:val="both"/>
        <w:rPr>
          <w:rFonts w:ascii="Times New Roman" w:eastAsia="Times New Roman" w:hAnsi="Times New Roman" w:cs="Times New Roman"/>
          <w:sz w:val="24"/>
          <w:szCs w:val="28"/>
          <w:lang w:eastAsia="ar-SA"/>
        </w:rPr>
      </w:pPr>
      <w:r w:rsidRPr="000138BD">
        <w:rPr>
          <w:rFonts w:ascii="Times New Roman" w:eastAsia="Times New Roman" w:hAnsi="Times New Roman" w:cs="Times New Roman"/>
          <w:b/>
          <w:sz w:val="24"/>
          <w:szCs w:val="24"/>
          <w:lang w:eastAsia="ar-SA"/>
        </w:rPr>
        <w:t xml:space="preserve">Статья 77. </w:t>
      </w:r>
      <w:r w:rsidRPr="000138BD">
        <w:rPr>
          <w:rFonts w:ascii="Times New Roman" w:eastAsia="Times New Roman" w:hAnsi="Times New Roman" w:cs="Times New Roman"/>
          <w:b/>
          <w:bCs/>
          <w:sz w:val="24"/>
          <w:szCs w:val="24"/>
          <w:lang w:eastAsia="ar-SA"/>
        </w:rPr>
        <w:t>Признание утратившими силу отдельных муниципальных правовых актов сельского поселения «</w:t>
      </w:r>
      <w:r w:rsidRPr="000138BD">
        <w:rPr>
          <w:rFonts w:ascii="Times New Roman" w:eastAsia="Times New Roman" w:hAnsi="Times New Roman" w:cs="Times New Roman"/>
          <w:b/>
          <w:sz w:val="24"/>
          <w:szCs w:val="24"/>
          <w:lang w:eastAsia="ar-SA"/>
        </w:rPr>
        <w:t>Усть-Кулом</w:t>
      </w:r>
      <w:r w:rsidRPr="000138BD">
        <w:rPr>
          <w:rFonts w:ascii="Times New Roman" w:eastAsia="Times New Roman" w:hAnsi="Times New Roman" w:cs="Times New Roman"/>
          <w:b/>
          <w:bCs/>
          <w:sz w:val="24"/>
          <w:szCs w:val="24"/>
          <w:lang w:eastAsia="ar-SA"/>
        </w:rPr>
        <w:t>»</w:t>
      </w:r>
    </w:p>
    <w:p w:rsidR="007B0F9D" w:rsidRPr="000138BD" w:rsidRDefault="007B0F9D" w:rsidP="007B0F9D">
      <w:pPr>
        <w:spacing w:after="0" w:line="240" w:lineRule="auto"/>
        <w:ind w:firstLine="567"/>
        <w:jc w:val="both"/>
        <w:rPr>
          <w:rFonts w:ascii="Arial" w:eastAsia="Times New Roman" w:hAnsi="Arial" w:cs="Arial"/>
          <w:sz w:val="24"/>
          <w:szCs w:val="28"/>
          <w:lang w:eastAsia="ar-SA"/>
        </w:rPr>
      </w:pPr>
      <w:r w:rsidRPr="000138BD">
        <w:rPr>
          <w:rFonts w:ascii="Times New Roman" w:eastAsia="Times New Roman" w:hAnsi="Times New Roman" w:cs="Times New Roman"/>
          <w:sz w:val="24"/>
          <w:szCs w:val="28"/>
          <w:lang w:eastAsia="ar-SA"/>
        </w:rPr>
        <w:t>Со дня вступления в силу настоящего Устава признаются утратившими силу:</w:t>
      </w:r>
    </w:p>
    <w:p w:rsidR="007B0F9D" w:rsidRPr="000138BD" w:rsidRDefault="007B0F9D" w:rsidP="007B0F9D">
      <w:pPr>
        <w:spacing w:after="0" w:line="240" w:lineRule="auto"/>
        <w:ind w:firstLine="567"/>
        <w:jc w:val="both"/>
        <w:rPr>
          <w:rFonts w:ascii="Times New Roman" w:eastAsia="Times New Roman" w:hAnsi="Times New Roman" w:cs="Times New Roman"/>
          <w:color w:val="000000"/>
          <w:sz w:val="24"/>
          <w:szCs w:val="28"/>
          <w:lang w:eastAsia="ar-SA"/>
        </w:rPr>
      </w:pPr>
      <w:r w:rsidRPr="000138BD">
        <w:rPr>
          <w:rFonts w:ascii="Arial" w:eastAsia="Times New Roman" w:hAnsi="Arial" w:cs="Arial"/>
          <w:sz w:val="24"/>
          <w:szCs w:val="28"/>
          <w:lang w:eastAsia="ar-SA"/>
        </w:rPr>
        <w:t>-</w:t>
      </w:r>
      <w:r w:rsidRPr="000138BD">
        <w:rPr>
          <w:rFonts w:ascii="Arial" w:eastAsia="Times New Roman" w:hAnsi="Arial" w:cs="Arial"/>
          <w:b/>
          <w:sz w:val="24"/>
          <w:szCs w:val="28"/>
          <w:lang w:eastAsia="ar-SA"/>
        </w:rPr>
        <w:t xml:space="preserve"> </w:t>
      </w:r>
      <w:r w:rsidRPr="000138BD">
        <w:rPr>
          <w:rFonts w:ascii="Times New Roman" w:eastAsia="Times New Roman" w:hAnsi="Times New Roman" w:cs="Times New Roman"/>
          <w:sz w:val="24"/>
          <w:szCs w:val="28"/>
          <w:lang w:eastAsia="ar-SA"/>
        </w:rPr>
        <w:t>Устав муниципального образования сельского поселения «</w:t>
      </w:r>
      <w:r w:rsidRPr="000138BD">
        <w:rPr>
          <w:rFonts w:ascii="Times New Roman" w:eastAsia="Times New Roman" w:hAnsi="Times New Roman" w:cs="Arial"/>
          <w:sz w:val="24"/>
          <w:szCs w:val="24"/>
          <w:lang w:eastAsia="ar-SA"/>
        </w:rPr>
        <w:t>Усть-Кулом</w:t>
      </w:r>
      <w:r w:rsidRPr="000138BD">
        <w:rPr>
          <w:rFonts w:ascii="Times New Roman" w:eastAsia="Times New Roman" w:hAnsi="Times New Roman" w:cs="Times New Roman"/>
          <w:sz w:val="24"/>
          <w:szCs w:val="28"/>
          <w:lang w:eastAsia="ar-SA"/>
        </w:rPr>
        <w:t>», принятый решением Совета муниципального образования сельского поселения «</w:t>
      </w:r>
      <w:r w:rsidRPr="000138BD">
        <w:rPr>
          <w:rFonts w:ascii="Times New Roman" w:eastAsia="Times New Roman" w:hAnsi="Times New Roman" w:cs="Arial"/>
          <w:sz w:val="24"/>
          <w:szCs w:val="24"/>
          <w:lang w:eastAsia="ar-SA"/>
        </w:rPr>
        <w:t>Усть-Кулом</w:t>
      </w:r>
      <w:r w:rsidRPr="000138BD">
        <w:rPr>
          <w:rFonts w:ascii="Times New Roman" w:eastAsia="Times New Roman" w:hAnsi="Times New Roman" w:cs="Times New Roman"/>
          <w:sz w:val="24"/>
          <w:szCs w:val="28"/>
          <w:lang w:eastAsia="ar-SA"/>
        </w:rPr>
        <w:t xml:space="preserve">» от </w:t>
      </w:r>
      <w:r w:rsidRPr="000138BD">
        <w:rPr>
          <w:rFonts w:ascii="Times New Roman" w:eastAsia="Times New Roman" w:hAnsi="Times New Roman" w:cs="Times New Roman"/>
          <w:color w:val="000000"/>
          <w:sz w:val="24"/>
          <w:szCs w:val="28"/>
          <w:lang w:eastAsia="ar-SA"/>
        </w:rPr>
        <w:t xml:space="preserve">08.02.2018 № </w:t>
      </w:r>
      <w:r w:rsidRPr="000138BD">
        <w:rPr>
          <w:rFonts w:ascii="Times New Roman" w:eastAsia="Times New Roman" w:hAnsi="Times New Roman" w:cs="Times New Roman"/>
          <w:color w:val="000000"/>
          <w:sz w:val="24"/>
          <w:szCs w:val="28"/>
          <w:lang w:val="en-US" w:eastAsia="ar-SA"/>
        </w:rPr>
        <w:t>I</w:t>
      </w:r>
      <w:r w:rsidRPr="000138BD">
        <w:rPr>
          <w:rFonts w:ascii="Times New Roman" w:eastAsia="Times New Roman" w:hAnsi="Times New Roman" w:cs="Times New Roman"/>
          <w:color w:val="000000"/>
          <w:sz w:val="24"/>
          <w:szCs w:val="28"/>
          <w:lang w:eastAsia="ar-SA"/>
        </w:rPr>
        <w:t>-9-55 «О принятии Устава муниципального образования сельского поселения «Усть-Кулом»;</w:t>
      </w:r>
    </w:p>
    <w:p w:rsidR="007B0F9D" w:rsidRPr="000138BD" w:rsidRDefault="007B0F9D" w:rsidP="007B0F9D">
      <w:pPr>
        <w:spacing w:after="0" w:line="240" w:lineRule="auto"/>
        <w:ind w:firstLine="567"/>
        <w:jc w:val="both"/>
        <w:rPr>
          <w:rFonts w:ascii="Arial" w:eastAsia="Times New Roman" w:hAnsi="Arial" w:cs="Arial"/>
          <w:color w:val="000000"/>
          <w:sz w:val="24"/>
          <w:szCs w:val="28"/>
          <w:lang w:eastAsia="ar-SA"/>
        </w:rPr>
      </w:pPr>
      <w:r w:rsidRPr="000138BD">
        <w:rPr>
          <w:rFonts w:ascii="Times New Roman" w:eastAsia="Times New Roman" w:hAnsi="Times New Roman" w:cs="Times New Roman"/>
          <w:color w:val="000000"/>
          <w:sz w:val="24"/>
          <w:szCs w:val="28"/>
          <w:lang w:eastAsia="ar-SA"/>
        </w:rPr>
        <w:t xml:space="preserve">- Решение </w:t>
      </w:r>
      <w:r w:rsidRPr="000138BD">
        <w:rPr>
          <w:rFonts w:ascii="Times New Roman" w:eastAsia="Times New Roman" w:hAnsi="Times New Roman" w:cs="Times New Roman"/>
          <w:sz w:val="24"/>
          <w:szCs w:val="28"/>
          <w:lang w:eastAsia="ar-SA"/>
        </w:rPr>
        <w:t>Совета муниципального образования сельского поселения «</w:t>
      </w:r>
      <w:r w:rsidRPr="000138BD">
        <w:rPr>
          <w:rFonts w:ascii="Times New Roman" w:eastAsia="Times New Roman" w:hAnsi="Times New Roman" w:cs="Arial"/>
          <w:sz w:val="24"/>
          <w:szCs w:val="24"/>
          <w:lang w:eastAsia="ar-SA"/>
        </w:rPr>
        <w:t>Усть-Кулом</w:t>
      </w:r>
      <w:r w:rsidRPr="000138BD">
        <w:rPr>
          <w:rFonts w:ascii="Times New Roman" w:eastAsia="Times New Roman" w:hAnsi="Times New Roman" w:cs="Times New Roman"/>
          <w:sz w:val="24"/>
          <w:szCs w:val="28"/>
          <w:lang w:eastAsia="ar-SA"/>
        </w:rPr>
        <w:t xml:space="preserve">» от </w:t>
      </w:r>
      <w:r w:rsidRPr="000138BD">
        <w:rPr>
          <w:rFonts w:ascii="Times New Roman" w:eastAsia="Times New Roman" w:hAnsi="Times New Roman" w:cs="Times New Roman"/>
          <w:color w:val="000000"/>
          <w:sz w:val="24"/>
          <w:szCs w:val="28"/>
          <w:lang w:eastAsia="ar-SA"/>
        </w:rPr>
        <w:t xml:space="preserve">08.02.2018 № </w:t>
      </w:r>
      <w:r w:rsidRPr="000138BD">
        <w:rPr>
          <w:rFonts w:ascii="Times New Roman" w:eastAsia="Times New Roman" w:hAnsi="Times New Roman" w:cs="Times New Roman"/>
          <w:color w:val="000000"/>
          <w:sz w:val="24"/>
          <w:szCs w:val="28"/>
          <w:lang w:val="en-US" w:eastAsia="ar-SA"/>
        </w:rPr>
        <w:t>I</w:t>
      </w:r>
      <w:r w:rsidRPr="000138BD">
        <w:rPr>
          <w:rFonts w:ascii="Times New Roman" w:eastAsia="Times New Roman" w:hAnsi="Times New Roman" w:cs="Times New Roman"/>
          <w:color w:val="000000"/>
          <w:sz w:val="24"/>
          <w:szCs w:val="28"/>
          <w:lang w:eastAsia="ar-SA"/>
        </w:rPr>
        <w:t>-9-55 «О принятии Устава муниципального образования сельского поселения «Усть-Кулом».</w:t>
      </w:r>
    </w:p>
    <w:p w:rsidR="007B0F9D" w:rsidRPr="000138BD" w:rsidRDefault="007B0F9D" w:rsidP="007B0F9D">
      <w:pPr>
        <w:tabs>
          <w:tab w:val="left" w:pos="1276"/>
        </w:tabs>
        <w:spacing w:after="0" w:line="240" w:lineRule="auto"/>
        <w:ind w:firstLine="567"/>
        <w:jc w:val="both"/>
        <w:rPr>
          <w:rFonts w:ascii="Times New Roman" w:eastAsia="Times New Roman" w:hAnsi="Times New Roman" w:cs="Times New Roman"/>
          <w:color w:val="1F497D"/>
          <w:sz w:val="24"/>
          <w:szCs w:val="28"/>
          <w:lang w:eastAsia="ar-SA"/>
        </w:rPr>
      </w:pPr>
    </w:p>
    <w:p w:rsidR="007B0F9D" w:rsidRPr="007B0F9D" w:rsidRDefault="007B0F9D" w:rsidP="007B0F9D">
      <w:pPr>
        <w:tabs>
          <w:tab w:val="left" w:pos="1276"/>
        </w:tabs>
        <w:spacing w:after="0" w:line="240" w:lineRule="auto"/>
        <w:ind w:firstLine="567"/>
        <w:jc w:val="both"/>
        <w:rPr>
          <w:rFonts w:ascii="Times New Roman" w:eastAsia="Times New Roman" w:hAnsi="Times New Roman" w:cs="Times New Roman"/>
          <w:i/>
          <w:color w:val="1F497D"/>
          <w:sz w:val="24"/>
          <w:szCs w:val="28"/>
          <w:lang w:eastAsia="ar-SA"/>
        </w:rPr>
      </w:pPr>
    </w:p>
    <w:p w:rsidR="007B0F9D" w:rsidRPr="007B0F9D" w:rsidRDefault="007B0F9D" w:rsidP="007B0F9D">
      <w:pPr>
        <w:shd w:val="clear" w:color="auto" w:fill="FFE599"/>
        <w:tabs>
          <w:tab w:val="left" w:pos="1276"/>
        </w:tabs>
        <w:spacing w:after="0" w:line="240" w:lineRule="auto"/>
        <w:ind w:firstLine="567"/>
        <w:jc w:val="both"/>
        <w:rPr>
          <w:rFonts w:ascii="Times New Roman" w:eastAsia="Times New Roman" w:hAnsi="Times New Roman" w:cs="Times New Roman"/>
          <w:i/>
          <w:color w:val="1F497D"/>
          <w:sz w:val="24"/>
          <w:szCs w:val="28"/>
          <w:lang w:eastAsia="ar-SA"/>
        </w:rPr>
      </w:pPr>
    </w:p>
    <w:p w:rsidR="007B0F9D" w:rsidRPr="007B0F9D" w:rsidRDefault="007B0F9D" w:rsidP="007B0F9D">
      <w:pPr>
        <w:shd w:val="clear" w:color="auto" w:fill="FFE599"/>
        <w:spacing w:after="0" w:line="240" w:lineRule="auto"/>
        <w:ind w:firstLine="567"/>
        <w:jc w:val="both"/>
        <w:rPr>
          <w:rFonts w:ascii="Times New Roman" w:eastAsia="Times New Roman" w:hAnsi="Times New Roman" w:cs="Times New Roman"/>
          <w:bCs/>
          <w:color w:val="FF0000"/>
          <w:sz w:val="28"/>
          <w:szCs w:val="28"/>
          <w:lang w:eastAsia="ar-SA"/>
        </w:rPr>
      </w:pPr>
      <w:r w:rsidRPr="007B0F9D">
        <w:rPr>
          <w:rFonts w:ascii="Times New Roman" w:eastAsia="Times New Roman" w:hAnsi="Times New Roman" w:cs="Times New Roman"/>
          <w:bCs/>
          <w:color w:val="FF0000"/>
          <w:sz w:val="28"/>
          <w:szCs w:val="28"/>
          <w:lang w:eastAsia="ar-SA"/>
        </w:rPr>
        <w:t>Глава сельского поселения «Усть-Кулом»</w:t>
      </w:r>
      <w:r w:rsidRPr="007B0F9D">
        <w:rPr>
          <w:rFonts w:ascii="Times New Roman" w:eastAsia="Times New Roman" w:hAnsi="Times New Roman" w:cs="Times New Roman"/>
          <w:b/>
          <w:bCs/>
          <w:color w:val="FF0000"/>
          <w:sz w:val="28"/>
          <w:szCs w:val="28"/>
          <w:lang w:eastAsia="ar-SA"/>
        </w:rPr>
        <w:t xml:space="preserve">              ______________ /</w:t>
      </w:r>
      <w:r w:rsidRPr="007B0F9D">
        <w:rPr>
          <w:rFonts w:ascii="Times New Roman" w:eastAsia="Times New Roman" w:hAnsi="Times New Roman" w:cs="Times New Roman"/>
          <w:bCs/>
          <w:color w:val="FF0000"/>
          <w:sz w:val="28"/>
          <w:szCs w:val="28"/>
          <w:lang w:eastAsia="ar-SA"/>
        </w:rPr>
        <w:t xml:space="preserve">ФИО/ </w:t>
      </w:r>
    </w:p>
    <w:p w:rsidR="007B0F9D" w:rsidRPr="007B0F9D" w:rsidRDefault="007B0F9D" w:rsidP="007B0F9D">
      <w:pPr>
        <w:shd w:val="clear" w:color="auto" w:fill="FFE599"/>
        <w:spacing w:after="0" w:line="240" w:lineRule="auto"/>
        <w:ind w:firstLine="567"/>
        <w:jc w:val="both"/>
        <w:rPr>
          <w:rFonts w:ascii="Times New Roman" w:eastAsia="Times New Roman" w:hAnsi="Times New Roman" w:cs="Times New Roman"/>
          <w:bCs/>
          <w:i/>
          <w:color w:val="FF0000"/>
          <w:sz w:val="20"/>
          <w:szCs w:val="20"/>
          <w:lang w:eastAsia="ar-SA"/>
        </w:rPr>
      </w:pPr>
      <w:r w:rsidRPr="007B0F9D">
        <w:rPr>
          <w:rFonts w:ascii="Times New Roman" w:eastAsia="Times New Roman" w:hAnsi="Times New Roman" w:cs="Times New Roman"/>
          <w:bCs/>
          <w:i/>
          <w:color w:val="FF0000"/>
          <w:sz w:val="20"/>
          <w:szCs w:val="20"/>
          <w:lang w:eastAsia="ar-SA"/>
        </w:rPr>
        <w:t xml:space="preserve">                                                                                                                         (подпись)</w:t>
      </w:r>
    </w:p>
    <w:p w:rsidR="00B12D2C" w:rsidRPr="009B2A75" w:rsidRDefault="007B0F9D" w:rsidP="00EE6984">
      <w:pPr>
        <w:pStyle w:val="a7"/>
        <w:ind w:firstLine="567"/>
        <w:jc w:val="right"/>
        <w:rPr>
          <w:szCs w:val="28"/>
        </w:rPr>
      </w:pPr>
      <w:r w:rsidRPr="007B0F9D">
        <w:rPr>
          <w:b w:val="0"/>
          <w:bCs/>
          <w:i/>
          <w:color w:val="FF0000"/>
          <w:szCs w:val="28"/>
          <w:lang w:val="ru-RU" w:eastAsia="ar-SA"/>
        </w:rPr>
        <w:t xml:space="preserve"> </w:t>
      </w:r>
      <w:r w:rsidRPr="007B0F9D">
        <w:rPr>
          <w:bCs/>
          <w:i/>
          <w:color w:val="FF0000"/>
          <w:szCs w:val="28"/>
          <w:lang w:val="ru-RU" w:eastAsia="ar-SA"/>
        </w:rPr>
        <w:t>(печать Совета сельского поселения)</w:t>
      </w:r>
    </w:p>
    <w:sectPr w:rsidR="00B12D2C" w:rsidRPr="009B2A75" w:rsidSect="00EE698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2F" w:rsidRDefault="00E1392F" w:rsidP="00734DDF">
      <w:pPr>
        <w:spacing w:after="0" w:line="240" w:lineRule="auto"/>
      </w:pPr>
      <w:r>
        <w:separator/>
      </w:r>
    </w:p>
  </w:endnote>
  <w:endnote w:type="continuationSeparator" w:id="0">
    <w:p w:rsidR="00E1392F" w:rsidRDefault="00E1392F" w:rsidP="0073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2F" w:rsidRDefault="00E1392F" w:rsidP="00734DDF">
      <w:pPr>
        <w:spacing w:after="0" w:line="240" w:lineRule="auto"/>
      </w:pPr>
      <w:r>
        <w:separator/>
      </w:r>
    </w:p>
  </w:footnote>
  <w:footnote w:type="continuationSeparator" w:id="0">
    <w:p w:rsidR="00E1392F" w:rsidRDefault="00E1392F" w:rsidP="00734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15:restartNumberingAfterBreak="0">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15:restartNumberingAfterBreak="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15:restartNumberingAfterBreak="0">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15:restartNumberingAfterBreak="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70F704B"/>
    <w:multiLevelType w:val="hybridMultilevel"/>
    <w:tmpl w:val="7DFE04A8"/>
    <w:lvl w:ilvl="0" w:tplc="246825AA">
      <w:start w:val="1"/>
      <w:numFmt w:val="decimal"/>
      <w:lvlText w:val="%1."/>
      <w:lvlJc w:val="left"/>
      <w:pPr>
        <w:ind w:left="0" w:hanging="360"/>
      </w:pPr>
      <w:rPr>
        <w:rFonts w:hint="default"/>
        <w:color w:val="auto"/>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15:restartNumberingAfterBreak="0">
    <w:nsid w:val="0BB71712"/>
    <w:multiLevelType w:val="hybridMultilevel"/>
    <w:tmpl w:val="EDD6D4EA"/>
    <w:lvl w:ilvl="0" w:tplc="ADD42CB2">
      <w:start w:val="1"/>
      <w:numFmt w:val="decimal"/>
      <w:lvlText w:val="%1."/>
      <w:lvlJc w:val="left"/>
      <w:pPr>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32A586B"/>
    <w:multiLevelType w:val="hybridMultilevel"/>
    <w:tmpl w:val="2DD6ED40"/>
    <w:lvl w:ilvl="0" w:tplc="7EB09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CC747EE"/>
    <w:multiLevelType w:val="hybridMultilevel"/>
    <w:tmpl w:val="57C46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9C4633C"/>
    <w:multiLevelType w:val="hybridMultilevel"/>
    <w:tmpl w:val="3830018E"/>
    <w:lvl w:ilvl="0" w:tplc="39D61E14">
      <w:start w:val="1"/>
      <w:numFmt w:val="decimal"/>
      <w:lvlText w:val="%1)"/>
      <w:lvlJc w:val="left"/>
      <w:pPr>
        <w:ind w:left="927" w:hanging="360"/>
      </w:pPr>
      <w:rPr>
        <w:rFonts w:hint="default"/>
      </w:rPr>
    </w:lvl>
    <w:lvl w:ilvl="1" w:tplc="FC56F774">
      <w:start w:val="1"/>
      <w:numFmt w:val="decimal"/>
      <w:lvlText w:val="%2."/>
      <w:lvlJc w:val="left"/>
      <w:pPr>
        <w:ind w:left="1662" w:hanging="37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A6C68E9"/>
    <w:multiLevelType w:val="hybridMultilevel"/>
    <w:tmpl w:val="8758A0EA"/>
    <w:lvl w:ilvl="0" w:tplc="7B447C2E">
      <w:start w:val="5"/>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15:restartNumberingAfterBreak="0">
    <w:nsid w:val="58AE546C"/>
    <w:multiLevelType w:val="hybridMultilevel"/>
    <w:tmpl w:val="3AF8C59A"/>
    <w:lvl w:ilvl="0" w:tplc="0AA269C6">
      <w:start w:val="6"/>
      <w:numFmt w:val="decimal"/>
      <w:lvlText w:val="%1."/>
      <w:lvlJc w:val="left"/>
      <w:pPr>
        <w:ind w:left="1004" w:hanging="360"/>
      </w:pPr>
      <w:rPr>
        <w:rFonts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0" w15:restartNumberingAfterBreak="0">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D104B6A"/>
    <w:multiLevelType w:val="hybridMultilevel"/>
    <w:tmpl w:val="CF0813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736D7B3B"/>
    <w:multiLevelType w:val="hybridMultilevel"/>
    <w:tmpl w:val="E012AC22"/>
    <w:lvl w:ilvl="0" w:tplc="276A55B2">
      <w:start w:val="1"/>
      <w:numFmt w:val="decimal"/>
      <w:lvlText w:val="%1)"/>
      <w:lvlJc w:val="left"/>
      <w:pPr>
        <w:ind w:left="567" w:hanging="1140"/>
      </w:pPr>
      <w:rPr>
        <w:rFonts w:hint="default"/>
      </w:rPr>
    </w:lvl>
    <w:lvl w:ilvl="1" w:tplc="04190019" w:tentative="1">
      <w:start w:val="1"/>
      <w:numFmt w:val="lowerLetter"/>
      <w:lvlText w:val="%2."/>
      <w:lvlJc w:val="left"/>
      <w:pPr>
        <w:ind w:left="507" w:hanging="360"/>
      </w:pPr>
    </w:lvl>
    <w:lvl w:ilvl="2" w:tplc="0419001B" w:tentative="1">
      <w:start w:val="1"/>
      <w:numFmt w:val="lowerRoman"/>
      <w:lvlText w:val="%3."/>
      <w:lvlJc w:val="right"/>
      <w:pPr>
        <w:ind w:left="1227" w:hanging="180"/>
      </w:pPr>
    </w:lvl>
    <w:lvl w:ilvl="3" w:tplc="0419000F" w:tentative="1">
      <w:start w:val="1"/>
      <w:numFmt w:val="decimal"/>
      <w:lvlText w:val="%4."/>
      <w:lvlJc w:val="left"/>
      <w:pPr>
        <w:ind w:left="1947" w:hanging="360"/>
      </w:pPr>
    </w:lvl>
    <w:lvl w:ilvl="4" w:tplc="04190019" w:tentative="1">
      <w:start w:val="1"/>
      <w:numFmt w:val="lowerLetter"/>
      <w:lvlText w:val="%5."/>
      <w:lvlJc w:val="left"/>
      <w:pPr>
        <w:ind w:left="2667" w:hanging="360"/>
      </w:pPr>
    </w:lvl>
    <w:lvl w:ilvl="5" w:tplc="0419001B" w:tentative="1">
      <w:start w:val="1"/>
      <w:numFmt w:val="lowerRoman"/>
      <w:lvlText w:val="%6."/>
      <w:lvlJc w:val="right"/>
      <w:pPr>
        <w:ind w:left="3387" w:hanging="180"/>
      </w:pPr>
    </w:lvl>
    <w:lvl w:ilvl="6" w:tplc="0419000F" w:tentative="1">
      <w:start w:val="1"/>
      <w:numFmt w:val="decimal"/>
      <w:lvlText w:val="%7."/>
      <w:lvlJc w:val="left"/>
      <w:pPr>
        <w:ind w:left="4107" w:hanging="360"/>
      </w:pPr>
    </w:lvl>
    <w:lvl w:ilvl="7" w:tplc="04190019" w:tentative="1">
      <w:start w:val="1"/>
      <w:numFmt w:val="lowerLetter"/>
      <w:lvlText w:val="%8."/>
      <w:lvlJc w:val="left"/>
      <w:pPr>
        <w:ind w:left="4827" w:hanging="360"/>
      </w:pPr>
    </w:lvl>
    <w:lvl w:ilvl="8" w:tplc="0419001B" w:tentative="1">
      <w:start w:val="1"/>
      <w:numFmt w:val="lowerRoman"/>
      <w:lvlText w:val="%9."/>
      <w:lvlJc w:val="right"/>
      <w:pPr>
        <w:ind w:left="5547" w:hanging="180"/>
      </w:pPr>
    </w:lvl>
  </w:abstractNum>
  <w:abstractNum w:abstractNumId="34" w15:restartNumberingAfterBreak="0">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9"/>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27"/>
  </w:num>
  <w:num w:numId="24">
    <w:abstractNumId w:val="24"/>
  </w:num>
  <w:num w:numId="25">
    <w:abstractNumId w:val="20"/>
  </w:num>
  <w:num w:numId="26">
    <w:abstractNumId w:val="13"/>
  </w:num>
  <w:num w:numId="27">
    <w:abstractNumId w:val="23"/>
  </w:num>
  <w:num w:numId="28">
    <w:abstractNumId w:val="28"/>
  </w:num>
  <w:num w:numId="29">
    <w:abstractNumId w:val="15"/>
  </w:num>
  <w:num w:numId="30">
    <w:abstractNumId w:val="25"/>
  </w:num>
  <w:num w:numId="31">
    <w:abstractNumId w:val="33"/>
  </w:num>
  <w:num w:numId="32">
    <w:abstractNumId w:val="21"/>
  </w:num>
  <w:num w:numId="33">
    <w:abstractNumId w:val="17"/>
  </w:num>
  <w:num w:numId="34">
    <w:abstractNumId w:val="1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D5"/>
    <w:rsid w:val="000138BD"/>
    <w:rsid w:val="000C2EAE"/>
    <w:rsid w:val="001065ED"/>
    <w:rsid w:val="001A2718"/>
    <w:rsid w:val="00217667"/>
    <w:rsid w:val="002C1228"/>
    <w:rsid w:val="0032313C"/>
    <w:rsid w:val="0032350C"/>
    <w:rsid w:val="00330B21"/>
    <w:rsid w:val="004172EA"/>
    <w:rsid w:val="00422DEE"/>
    <w:rsid w:val="00492BD9"/>
    <w:rsid w:val="004C75DF"/>
    <w:rsid w:val="005321D4"/>
    <w:rsid w:val="00595E68"/>
    <w:rsid w:val="005B5D05"/>
    <w:rsid w:val="005F3C6B"/>
    <w:rsid w:val="006B7C61"/>
    <w:rsid w:val="00734DDF"/>
    <w:rsid w:val="0073503B"/>
    <w:rsid w:val="007B0F9D"/>
    <w:rsid w:val="007D7286"/>
    <w:rsid w:val="008E5922"/>
    <w:rsid w:val="00900FC6"/>
    <w:rsid w:val="00911504"/>
    <w:rsid w:val="009B2A75"/>
    <w:rsid w:val="009C3283"/>
    <w:rsid w:val="00B12D2C"/>
    <w:rsid w:val="00B1652E"/>
    <w:rsid w:val="00B22256"/>
    <w:rsid w:val="00B72641"/>
    <w:rsid w:val="00B9387E"/>
    <w:rsid w:val="00BD2C73"/>
    <w:rsid w:val="00BE0A54"/>
    <w:rsid w:val="00BE70EF"/>
    <w:rsid w:val="00C459F8"/>
    <w:rsid w:val="00C55826"/>
    <w:rsid w:val="00CB4063"/>
    <w:rsid w:val="00CC1907"/>
    <w:rsid w:val="00D8144B"/>
    <w:rsid w:val="00D9432C"/>
    <w:rsid w:val="00DA0089"/>
    <w:rsid w:val="00DB7CD5"/>
    <w:rsid w:val="00E1392F"/>
    <w:rsid w:val="00E47512"/>
    <w:rsid w:val="00E87EE0"/>
    <w:rsid w:val="00ED0F63"/>
    <w:rsid w:val="00EE6984"/>
    <w:rsid w:val="00F50DBB"/>
    <w:rsid w:val="00F85E5A"/>
    <w:rsid w:val="00FC0570"/>
    <w:rsid w:val="00FE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D023"/>
  <w15:chartTrackingRefBased/>
  <w15:docId w15:val="{C937EBD7-8E4E-47EA-BF6E-F6FF5AA9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CD5"/>
    <w:pPr>
      <w:spacing w:after="200" w:line="276" w:lineRule="auto"/>
    </w:pPr>
    <w:rPr>
      <w:rFonts w:eastAsiaTheme="minorEastAsia"/>
      <w:lang w:eastAsia="ru-RU"/>
    </w:rPr>
  </w:style>
  <w:style w:type="paragraph" w:styleId="1">
    <w:name w:val="heading 1"/>
    <w:aliases w:val="!Части документа"/>
    <w:basedOn w:val="a"/>
    <w:next w:val="a"/>
    <w:link w:val="10"/>
    <w:qFormat/>
    <w:rsid w:val="00F50DBB"/>
    <w:pPr>
      <w:keepNext/>
      <w:spacing w:after="0" w:line="240" w:lineRule="auto"/>
      <w:outlineLvl w:val="0"/>
    </w:pPr>
    <w:rPr>
      <w:rFonts w:ascii="Times New Roman" w:eastAsia="Times New Roman" w:hAnsi="Times New Roman" w:cs="Times New Roman"/>
      <w:b/>
      <w:sz w:val="20"/>
      <w:szCs w:val="20"/>
      <w:lang w:val="en-US" w:eastAsia="x-none"/>
    </w:rPr>
  </w:style>
  <w:style w:type="paragraph" w:styleId="2">
    <w:name w:val="heading 2"/>
    <w:aliases w:val="!Разделы документа"/>
    <w:basedOn w:val="a"/>
    <w:next w:val="a"/>
    <w:link w:val="20"/>
    <w:unhideWhenUsed/>
    <w:qFormat/>
    <w:rsid w:val="00F50DBB"/>
    <w:pPr>
      <w:keepNext/>
      <w:spacing w:after="0" w:line="240" w:lineRule="auto"/>
      <w:jc w:val="center"/>
      <w:outlineLvl w:val="1"/>
    </w:pPr>
    <w:rPr>
      <w:rFonts w:ascii="Times New Roman" w:eastAsia="Times New Roman" w:hAnsi="Times New Roman" w:cs="Times New Roman"/>
      <w:b/>
      <w:bCs/>
      <w:sz w:val="28"/>
      <w:szCs w:val="28"/>
    </w:rPr>
  </w:style>
  <w:style w:type="paragraph" w:styleId="3">
    <w:name w:val="heading 3"/>
    <w:aliases w:val="!Главы документа"/>
    <w:basedOn w:val="a"/>
    <w:next w:val="a"/>
    <w:link w:val="30"/>
    <w:unhideWhenUsed/>
    <w:qFormat/>
    <w:rsid w:val="00F50DBB"/>
    <w:pPr>
      <w:keepNext/>
      <w:keepLines/>
      <w:spacing w:before="200" w:after="0" w:line="240" w:lineRule="auto"/>
      <w:outlineLvl w:val="2"/>
    </w:pPr>
    <w:rPr>
      <w:rFonts w:asciiTheme="majorHAnsi" w:eastAsiaTheme="majorEastAsia" w:hAnsiTheme="majorHAnsi" w:cstheme="majorBidi"/>
      <w:b/>
      <w:bCs/>
      <w:color w:val="5B9BD5" w:themeColor="accent1"/>
      <w:sz w:val="20"/>
      <w:szCs w:val="20"/>
    </w:rPr>
  </w:style>
  <w:style w:type="paragraph" w:styleId="4">
    <w:name w:val="heading 4"/>
    <w:aliases w:val="!Параграфы/Статьи документа"/>
    <w:basedOn w:val="a"/>
    <w:next w:val="a"/>
    <w:link w:val="40"/>
    <w:qFormat/>
    <w:rsid w:val="00F50DBB"/>
    <w:pPr>
      <w:keepNext/>
      <w:spacing w:after="0" w:line="360" w:lineRule="auto"/>
      <w:jc w:val="center"/>
      <w:outlineLvl w:val="3"/>
    </w:pPr>
    <w:rPr>
      <w:rFonts w:ascii="Times New Roman" w:eastAsia="Times New Roman" w:hAnsi="Times New Roman" w:cs="Times New Roman"/>
      <w:sz w:val="24"/>
      <w:szCs w:val="20"/>
      <w:lang w:val="x-none" w:eastAsia="x-none"/>
    </w:rPr>
  </w:style>
  <w:style w:type="paragraph" w:styleId="5">
    <w:name w:val="heading 5"/>
    <w:basedOn w:val="a"/>
    <w:next w:val="a"/>
    <w:link w:val="50"/>
    <w:unhideWhenUsed/>
    <w:qFormat/>
    <w:rsid w:val="00F50DBB"/>
    <w:pPr>
      <w:keepNext/>
      <w:keepLines/>
      <w:spacing w:before="200" w:after="0" w:line="259" w:lineRule="auto"/>
      <w:outlineLvl w:val="4"/>
    </w:pPr>
    <w:rPr>
      <w:rFonts w:asciiTheme="majorHAnsi" w:eastAsiaTheme="majorEastAsia" w:hAnsiTheme="majorHAnsi" w:cstheme="majorBidi"/>
      <w:color w:val="1F4D78" w:themeColor="accent1" w:themeShade="7F"/>
      <w:lang w:eastAsia="en-US"/>
    </w:rPr>
  </w:style>
  <w:style w:type="paragraph" w:styleId="6">
    <w:name w:val="heading 6"/>
    <w:basedOn w:val="a"/>
    <w:next w:val="a"/>
    <w:link w:val="60"/>
    <w:unhideWhenUsed/>
    <w:qFormat/>
    <w:rsid w:val="00F50DBB"/>
    <w:pPr>
      <w:keepNext/>
      <w:keepLines/>
      <w:spacing w:before="200" w:after="0" w:line="259" w:lineRule="auto"/>
      <w:outlineLvl w:val="5"/>
    </w:pPr>
    <w:rPr>
      <w:rFonts w:asciiTheme="majorHAnsi" w:eastAsiaTheme="majorEastAsia" w:hAnsiTheme="majorHAnsi" w:cstheme="majorBidi"/>
      <w:i/>
      <w:iCs/>
      <w:color w:val="1F4D78" w:themeColor="accent1" w:themeShade="7F"/>
      <w:lang w:eastAsia="en-US"/>
    </w:rPr>
  </w:style>
  <w:style w:type="paragraph" w:styleId="7">
    <w:name w:val="heading 7"/>
    <w:basedOn w:val="a"/>
    <w:next w:val="a"/>
    <w:link w:val="70"/>
    <w:qFormat/>
    <w:rsid w:val="00F50DBB"/>
    <w:pPr>
      <w:keepNext/>
      <w:spacing w:after="0" w:line="360" w:lineRule="auto"/>
      <w:outlineLvl w:val="6"/>
    </w:pPr>
    <w:rPr>
      <w:rFonts w:ascii="Times New Roman" w:eastAsia="Times New Roman" w:hAnsi="Times New Roman" w:cs="Times New Roman"/>
      <w:b/>
      <w:sz w:val="24"/>
      <w:szCs w:val="20"/>
      <w:lang w:val="x-none" w:eastAsia="x-none"/>
    </w:rPr>
  </w:style>
  <w:style w:type="paragraph" w:styleId="8">
    <w:name w:val="heading 8"/>
    <w:basedOn w:val="a"/>
    <w:next w:val="a"/>
    <w:link w:val="80"/>
    <w:unhideWhenUsed/>
    <w:qFormat/>
    <w:rsid w:val="00F50DBB"/>
    <w:pPr>
      <w:keepNext/>
      <w:keepLines/>
      <w:spacing w:before="200" w:after="0" w:line="259"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nhideWhenUsed/>
    <w:qFormat/>
    <w:rsid w:val="00F50DBB"/>
    <w:p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CD5"/>
    <w:pPr>
      <w:spacing w:after="0" w:line="240" w:lineRule="auto"/>
    </w:pPr>
    <w:rPr>
      <w:rFonts w:ascii="Segoe UI" w:hAnsi="Segoe UI" w:cs="Segoe UI"/>
      <w:sz w:val="18"/>
      <w:szCs w:val="18"/>
    </w:rPr>
  </w:style>
  <w:style w:type="character" w:customStyle="1" w:styleId="a4">
    <w:name w:val="Текст выноски Знак"/>
    <w:basedOn w:val="a0"/>
    <w:link w:val="a3"/>
    <w:rsid w:val="00DB7CD5"/>
    <w:rPr>
      <w:rFonts w:ascii="Segoe UI" w:eastAsiaTheme="minorEastAsia" w:hAnsi="Segoe UI" w:cs="Segoe UI"/>
      <w:sz w:val="18"/>
      <w:szCs w:val="18"/>
      <w:lang w:eastAsia="ru-RU"/>
    </w:rPr>
  </w:style>
  <w:style w:type="character" w:customStyle="1" w:styleId="10">
    <w:name w:val="Заголовок 1 Знак"/>
    <w:aliases w:val="!Части документа Знак"/>
    <w:basedOn w:val="a0"/>
    <w:link w:val="1"/>
    <w:rsid w:val="00F50DBB"/>
    <w:rPr>
      <w:rFonts w:ascii="Times New Roman" w:eastAsia="Times New Roman" w:hAnsi="Times New Roman" w:cs="Times New Roman"/>
      <w:b/>
      <w:sz w:val="20"/>
      <w:szCs w:val="20"/>
      <w:lang w:val="en-US" w:eastAsia="x-none"/>
    </w:rPr>
  </w:style>
  <w:style w:type="character" w:customStyle="1" w:styleId="20">
    <w:name w:val="Заголовок 2 Знак"/>
    <w:aliases w:val="!Разделы документа Знак"/>
    <w:basedOn w:val="a0"/>
    <w:link w:val="2"/>
    <w:rsid w:val="00F50DBB"/>
    <w:rPr>
      <w:rFonts w:ascii="Times New Roman" w:eastAsia="Times New Roman" w:hAnsi="Times New Roman" w:cs="Times New Roman"/>
      <w:b/>
      <w:bCs/>
      <w:sz w:val="28"/>
      <w:szCs w:val="28"/>
      <w:lang w:eastAsia="ru-RU"/>
    </w:rPr>
  </w:style>
  <w:style w:type="character" w:customStyle="1" w:styleId="30">
    <w:name w:val="Заголовок 3 Знак"/>
    <w:aliases w:val="!Главы документа Знак"/>
    <w:basedOn w:val="a0"/>
    <w:link w:val="3"/>
    <w:rsid w:val="00F50DBB"/>
    <w:rPr>
      <w:rFonts w:asciiTheme="majorHAnsi" w:eastAsiaTheme="majorEastAsia" w:hAnsiTheme="majorHAnsi" w:cstheme="majorBidi"/>
      <w:b/>
      <w:bCs/>
      <w:color w:val="5B9BD5" w:themeColor="accent1"/>
      <w:sz w:val="20"/>
      <w:szCs w:val="20"/>
      <w:lang w:eastAsia="ru-RU"/>
    </w:rPr>
  </w:style>
  <w:style w:type="character" w:customStyle="1" w:styleId="40">
    <w:name w:val="Заголовок 4 Знак"/>
    <w:aliases w:val="!Параграфы/Статьи документа Знак"/>
    <w:basedOn w:val="a0"/>
    <w:link w:val="4"/>
    <w:rsid w:val="00F50DBB"/>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rsid w:val="00F50DBB"/>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F50DBB"/>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F50DBB"/>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F50DB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F50DBB"/>
    <w:rPr>
      <w:rFonts w:ascii="Cambria" w:eastAsia="Times New Roman" w:hAnsi="Cambria" w:cs="Times New Roman"/>
      <w:lang w:val="x-none" w:eastAsia="x-none"/>
    </w:rPr>
  </w:style>
  <w:style w:type="paragraph" w:customStyle="1" w:styleId="ConsNormal">
    <w:name w:val="ConsNormal"/>
    <w:rsid w:val="00F50DBB"/>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ody Text"/>
    <w:basedOn w:val="a"/>
    <w:link w:val="a6"/>
    <w:rsid w:val="00F50DBB"/>
    <w:pPr>
      <w:spacing w:after="0" w:line="240" w:lineRule="auto"/>
    </w:pPr>
    <w:rPr>
      <w:rFonts w:ascii="Times New Roman" w:eastAsia="Times New Roman" w:hAnsi="Times New Roman" w:cs="Times New Roman"/>
      <w:b/>
      <w:sz w:val="20"/>
      <w:szCs w:val="20"/>
      <w:lang w:val="en-US" w:eastAsia="x-none"/>
    </w:rPr>
  </w:style>
  <w:style w:type="character" w:customStyle="1" w:styleId="a6">
    <w:name w:val="Основной текст Знак"/>
    <w:basedOn w:val="a0"/>
    <w:link w:val="a5"/>
    <w:rsid w:val="00F50DBB"/>
    <w:rPr>
      <w:rFonts w:ascii="Times New Roman" w:eastAsia="Times New Roman" w:hAnsi="Times New Roman" w:cs="Times New Roman"/>
      <w:b/>
      <w:sz w:val="20"/>
      <w:szCs w:val="20"/>
      <w:lang w:val="en-US" w:eastAsia="x-none"/>
    </w:rPr>
  </w:style>
  <w:style w:type="paragraph" w:styleId="a7">
    <w:name w:val="Title"/>
    <w:basedOn w:val="a"/>
    <w:link w:val="a8"/>
    <w:qFormat/>
    <w:rsid w:val="00F50DBB"/>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8">
    <w:name w:val="Заголовок Знак"/>
    <w:basedOn w:val="a0"/>
    <w:link w:val="a7"/>
    <w:rsid w:val="00F50DBB"/>
    <w:rPr>
      <w:rFonts w:ascii="Times New Roman" w:eastAsia="Times New Roman" w:hAnsi="Times New Roman" w:cs="Times New Roman"/>
      <w:b/>
      <w:sz w:val="28"/>
      <w:szCs w:val="20"/>
      <w:lang w:val="x-none" w:eastAsia="x-none"/>
    </w:rPr>
  </w:style>
  <w:style w:type="paragraph" w:customStyle="1" w:styleId="ConsNonformat">
    <w:name w:val="ConsNonformat"/>
    <w:rsid w:val="00F50D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F50DBB"/>
    <w:pPr>
      <w:spacing w:after="0" w:line="240" w:lineRule="auto"/>
      <w:jc w:val="both"/>
    </w:pPr>
    <w:rPr>
      <w:rFonts w:ascii="Times New Roman" w:eastAsia="Times New Roman" w:hAnsi="Times New Roman" w:cs="Times New Roman"/>
      <w:sz w:val="24"/>
      <w:szCs w:val="20"/>
      <w:lang w:val="x-none" w:eastAsia="x-none"/>
    </w:rPr>
  </w:style>
  <w:style w:type="character" w:customStyle="1" w:styleId="22">
    <w:name w:val="Основной текст 2 Знак"/>
    <w:basedOn w:val="a0"/>
    <w:link w:val="21"/>
    <w:rsid w:val="00F50DBB"/>
    <w:rPr>
      <w:rFonts w:ascii="Times New Roman" w:eastAsia="Times New Roman" w:hAnsi="Times New Roman" w:cs="Times New Roman"/>
      <w:sz w:val="24"/>
      <w:szCs w:val="20"/>
      <w:lang w:val="x-none" w:eastAsia="x-none"/>
    </w:rPr>
  </w:style>
  <w:style w:type="paragraph" w:styleId="a9">
    <w:name w:val="Body Text Indent"/>
    <w:basedOn w:val="a"/>
    <w:link w:val="aa"/>
    <w:rsid w:val="00F50DBB"/>
    <w:pPr>
      <w:spacing w:after="0" w:line="240" w:lineRule="auto"/>
      <w:ind w:firstLine="720"/>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0"/>
    <w:link w:val="a9"/>
    <w:rsid w:val="00F50DBB"/>
    <w:rPr>
      <w:rFonts w:ascii="Times New Roman" w:eastAsia="Times New Roman" w:hAnsi="Times New Roman" w:cs="Times New Roman"/>
      <w:sz w:val="28"/>
      <w:szCs w:val="20"/>
      <w:lang w:val="x-none" w:eastAsia="x-none"/>
    </w:rPr>
  </w:style>
  <w:style w:type="paragraph" w:styleId="31">
    <w:name w:val="Body Text 3"/>
    <w:basedOn w:val="a"/>
    <w:link w:val="32"/>
    <w:rsid w:val="00F50DBB"/>
    <w:pPr>
      <w:spacing w:after="0" w:line="240" w:lineRule="auto"/>
      <w:jc w:val="both"/>
    </w:pPr>
    <w:rPr>
      <w:rFonts w:ascii="Times New Roman" w:eastAsia="Times New Roman" w:hAnsi="Times New Roman" w:cs="Times New Roman"/>
      <w:sz w:val="20"/>
      <w:szCs w:val="20"/>
    </w:rPr>
  </w:style>
  <w:style w:type="character" w:customStyle="1" w:styleId="32">
    <w:name w:val="Основной текст 3 Знак"/>
    <w:basedOn w:val="a0"/>
    <w:link w:val="31"/>
    <w:rsid w:val="00F50DBB"/>
    <w:rPr>
      <w:rFonts w:ascii="Times New Roman" w:eastAsia="Times New Roman" w:hAnsi="Times New Roman" w:cs="Times New Roman"/>
      <w:sz w:val="20"/>
      <w:szCs w:val="20"/>
      <w:lang w:eastAsia="ru-RU"/>
    </w:rPr>
  </w:style>
  <w:style w:type="paragraph" w:styleId="23">
    <w:name w:val="Body Text Indent 2"/>
    <w:basedOn w:val="a"/>
    <w:link w:val="24"/>
    <w:rsid w:val="00F50DBB"/>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24">
    <w:name w:val="Основной текст с отступом 2 Знак"/>
    <w:basedOn w:val="a0"/>
    <w:link w:val="23"/>
    <w:rsid w:val="00F50DBB"/>
    <w:rPr>
      <w:rFonts w:ascii="Times New Roman" w:eastAsia="Times New Roman" w:hAnsi="Times New Roman" w:cs="Times New Roman"/>
      <w:sz w:val="24"/>
      <w:szCs w:val="20"/>
      <w:lang w:val="x-none" w:eastAsia="x-none"/>
    </w:rPr>
  </w:style>
  <w:style w:type="paragraph" w:styleId="33">
    <w:name w:val="Body Text Indent 3"/>
    <w:basedOn w:val="a"/>
    <w:link w:val="34"/>
    <w:rsid w:val="00F50DB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F50DBB"/>
    <w:rPr>
      <w:rFonts w:ascii="Times New Roman" w:eastAsia="Times New Roman" w:hAnsi="Times New Roman" w:cs="Times New Roman"/>
      <w:sz w:val="16"/>
      <w:szCs w:val="16"/>
      <w:lang w:val="x-none" w:eastAsia="x-none"/>
    </w:rPr>
  </w:style>
  <w:style w:type="paragraph" w:styleId="ab">
    <w:name w:val="footer"/>
    <w:basedOn w:val="a"/>
    <w:link w:val="ac"/>
    <w:rsid w:val="00F50DB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b"/>
    <w:rsid w:val="00F50DBB"/>
    <w:rPr>
      <w:rFonts w:ascii="Times New Roman" w:eastAsia="Times New Roman" w:hAnsi="Times New Roman" w:cs="Times New Roman"/>
      <w:sz w:val="20"/>
      <w:szCs w:val="20"/>
      <w:lang w:eastAsia="ru-RU"/>
    </w:rPr>
  </w:style>
  <w:style w:type="character" w:styleId="ad">
    <w:name w:val="page number"/>
    <w:basedOn w:val="a0"/>
    <w:rsid w:val="00F50DBB"/>
  </w:style>
  <w:style w:type="paragraph" w:styleId="ae">
    <w:name w:val="header"/>
    <w:basedOn w:val="a"/>
    <w:link w:val="af"/>
    <w:rsid w:val="00F50DB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rsid w:val="00F50DBB"/>
    <w:rPr>
      <w:rFonts w:ascii="Times New Roman" w:eastAsia="Times New Roman" w:hAnsi="Times New Roman" w:cs="Times New Roman"/>
      <w:sz w:val="20"/>
      <w:szCs w:val="20"/>
      <w:lang w:eastAsia="ru-RU"/>
    </w:rPr>
  </w:style>
  <w:style w:type="character" w:styleId="af0">
    <w:name w:val="Hyperlink"/>
    <w:unhideWhenUsed/>
    <w:rsid w:val="00F50DBB"/>
    <w:rPr>
      <w:color w:val="0000FF"/>
      <w:u w:val="single"/>
    </w:rPr>
  </w:style>
  <w:style w:type="paragraph" w:customStyle="1" w:styleId="text">
    <w:name w:val="text"/>
    <w:basedOn w:val="a"/>
    <w:rsid w:val="00F50DBB"/>
    <w:pPr>
      <w:spacing w:after="0" w:line="240" w:lineRule="auto"/>
      <w:ind w:firstLine="567"/>
      <w:jc w:val="both"/>
    </w:pPr>
    <w:rPr>
      <w:rFonts w:ascii="Arial" w:eastAsia="Times New Roman" w:hAnsi="Arial" w:cs="Arial"/>
      <w:sz w:val="24"/>
      <w:szCs w:val="24"/>
    </w:rPr>
  </w:style>
  <w:style w:type="paragraph" w:customStyle="1" w:styleId="ConsPlusNormal">
    <w:name w:val="ConsPlusNormal"/>
    <w:rsid w:val="00F50D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F50DBB"/>
    <w:rPr>
      <w:color w:val="800080"/>
      <w:u w:val="single"/>
    </w:rPr>
  </w:style>
  <w:style w:type="paragraph" w:styleId="af2">
    <w:name w:val="Normal (Web)"/>
    <w:basedOn w:val="a"/>
    <w:uiPriority w:val="99"/>
    <w:unhideWhenUsed/>
    <w:rsid w:val="00F50DBB"/>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tyle15">
    <w:name w:val="Style15"/>
    <w:basedOn w:val="a"/>
    <w:rsid w:val="00F50DBB"/>
    <w:pPr>
      <w:widowControl w:val="0"/>
      <w:autoSpaceDE w:val="0"/>
      <w:autoSpaceDN w:val="0"/>
      <w:adjustRightInd w:val="0"/>
      <w:spacing w:after="0" w:line="281" w:lineRule="exact"/>
      <w:ind w:firstLine="584"/>
      <w:jc w:val="both"/>
    </w:pPr>
    <w:rPr>
      <w:rFonts w:ascii="Sylfaen" w:eastAsia="Times New Roman" w:hAnsi="Sylfaen" w:cs="Sylfaen"/>
      <w:sz w:val="24"/>
      <w:szCs w:val="24"/>
    </w:rPr>
  </w:style>
  <w:style w:type="paragraph" w:customStyle="1" w:styleId="u">
    <w:name w:val="u"/>
    <w:basedOn w:val="a"/>
    <w:rsid w:val="00F50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
    <w:name w:val="up"/>
    <w:basedOn w:val="a"/>
    <w:rsid w:val="00F50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F50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F50D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F50D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9">
    <w:name w:val="Font Style59"/>
    <w:rsid w:val="00F50DBB"/>
    <w:rPr>
      <w:rFonts w:ascii="Times New Roman" w:hAnsi="Times New Roman" w:cs="Times New Roman" w:hint="default"/>
      <w:sz w:val="24"/>
      <w:szCs w:val="24"/>
    </w:rPr>
  </w:style>
  <w:style w:type="character" w:customStyle="1" w:styleId="FontStyle60">
    <w:name w:val="Font Style60"/>
    <w:rsid w:val="00F50DBB"/>
    <w:rPr>
      <w:rFonts w:ascii="Times New Roman" w:hAnsi="Times New Roman" w:cs="Times New Roman" w:hint="default"/>
      <w:sz w:val="24"/>
      <w:szCs w:val="24"/>
    </w:rPr>
  </w:style>
  <w:style w:type="character" w:customStyle="1" w:styleId="apple-converted-space">
    <w:name w:val="apple-converted-space"/>
    <w:rsid w:val="00F50DBB"/>
  </w:style>
  <w:style w:type="character" w:customStyle="1" w:styleId="blk">
    <w:name w:val="blk"/>
    <w:rsid w:val="00F50DBB"/>
  </w:style>
  <w:style w:type="character" w:customStyle="1" w:styleId="r">
    <w:name w:val="r"/>
    <w:rsid w:val="00F50DBB"/>
  </w:style>
  <w:style w:type="paragraph" w:styleId="af3">
    <w:name w:val="List Paragraph"/>
    <w:basedOn w:val="a"/>
    <w:uiPriority w:val="34"/>
    <w:qFormat/>
    <w:rsid w:val="00F50DBB"/>
    <w:pPr>
      <w:ind w:left="720"/>
      <w:contextualSpacing/>
    </w:pPr>
    <w:rPr>
      <w:rFonts w:ascii="Calibri" w:eastAsia="Calibri" w:hAnsi="Calibri" w:cs="Times New Roman"/>
      <w:lang w:eastAsia="en-US"/>
    </w:rPr>
  </w:style>
  <w:style w:type="paragraph" w:customStyle="1" w:styleId="11">
    <w:name w:val="Название объекта1"/>
    <w:basedOn w:val="a"/>
    <w:rsid w:val="00F50DBB"/>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F50DBB"/>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F50DBB"/>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F50DBB"/>
    <w:pPr>
      <w:spacing w:after="0" w:line="240" w:lineRule="auto"/>
      <w:ind w:firstLine="567"/>
      <w:jc w:val="center"/>
    </w:pPr>
    <w:rPr>
      <w:rFonts w:ascii="Arial" w:eastAsia="Times New Roman" w:hAnsi="Arial" w:cs="Arial"/>
      <w:sz w:val="30"/>
      <w:szCs w:val="30"/>
    </w:rPr>
  </w:style>
  <w:style w:type="character" w:styleId="HTML">
    <w:name w:val="HTML Variable"/>
    <w:aliases w:val="!Ссылки в документе"/>
    <w:rsid w:val="00F50DBB"/>
    <w:rPr>
      <w:rFonts w:ascii="Arial" w:hAnsi="Arial"/>
      <w:b w:val="0"/>
      <w:i w:val="0"/>
      <w:iCs/>
      <w:color w:val="0000FF"/>
      <w:sz w:val="24"/>
      <w:u w:val="none"/>
    </w:rPr>
  </w:style>
  <w:style w:type="paragraph" w:styleId="af4">
    <w:name w:val="annotation text"/>
    <w:aliases w:val="!Равноширинный текст документа"/>
    <w:basedOn w:val="a"/>
    <w:link w:val="af5"/>
    <w:uiPriority w:val="99"/>
    <w:semiHidden/>
    <w:rsid w:val="00F50DBB"/>
    <w:pPr>
      <w:spacing w:after="0" w:line="240" w:lineRule="auto"/>
      <w:ind w:firstLine="567"/>
      <w:jc w:val="both"/>
    </w:pPr>
    <w:rPr>
      <w:rFonts w:ascii="Courier" w:eastAsia="Times New Roman" w:hAnsi="Courier" w:cs="Times New Roman"/>
      <w:szCs w:val="20"/>
    </w:rPr>
  </w:style>
  <w:style w:type="character" w:customStyle="1" w:styleId="af5">
    <w:name w:val="Текст примечания Знак"/>
    <w:aliases w:val="!Равноширинный текст документа Знак"/>
    <w:basedOn w:val="a0"/>
    <w:link w:val="af4"/>
    <w:rsid w:val="00F50DBB"/>
    <w:rPr>
      <w:rFonts w:ascii="Courier" w:eastAsia="Times New Roman" w:hAnsi="Courier" w:cs="Times New Roman"/>
      <w:szCs w:val="20"/>
      <w:lang w:eastAsia="ru-RU"/>
    </w:rPr>
  </w:style>
  <w:style w:type="paragraph" w:customStyle="1" w:styleId="Title">
    <w:name w:val="Title!Название НПА"/>
    <w:basedOn w:val="a"/>
    <w:rsid w:val="00F50DBB"/>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F50DB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50DB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50DBB"/>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F50DBB"/>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NumberAndDate">
    <w:name w:val="NumberAndDate"/>
    <w:aliases w:val="!Дата и Номер"/>
    <w:qFormat/>
    <w:rsid w:val="00F50DBB"/>
    <w:pPr>
      <w:spacing w:after="0" w:line="240" w:lineRule="auto"/>
      <w:jc w:val="center"/>
    </w:pPr>
    <w:rPr>
      <w:rFonts w:ascii="Arial" w:eastAsia="Times New Roman" w:hAnsi="Arial" w:cs="Arial"/>
      <w:bCs/>
      <w:kern w:val="28"/>
      <w:sz w:val="24"/>
      <w:szCs w:val="32"/>
      <w:lang w:eastAsia="ru-RU"/>
    </w:rPr>
  </w:style>
  <w:style w:type="numbering" w:customStyle="1" w:styleId="12">
    <w:name w:val="Нет списка1"/>
    <w:next w:val="a2"/>
    <w:uiPriority w:val="99"/>
    <w:semiHidden/>
    <w:unhideWhenUsed/>
    <w:rsid w:val="00F50DBB"/>
  </w:style>
  <w:style w:type="character" w:customStyle="1" w:styleId="13">
    <w:name w:val="Основной шрифт абзаца1"/>
    <w:rsid w:val="00F50DBB"/>
  </w:style>
  <w:style w:type="character" w:customStyle="1" w:styleId="af7">
    <w:name w:val="Название Знак"/>
    <w:rsid w:val="00F50DBB"/>
    <w:rPr>
      <w:rFonts w:ascii="Times New Roman" w:eastAsia="Times New Roman" w:hAnsi="Times New Roman" w:cs="Times New Roman"/>
      <w:b/>
      <w:sz w:val="28"/>
      <w:szCs w:val="20"/>
    </w:rPr>
  </w:style>
  <w:style w:type="character" w:customStyle="1" w:styleId="14">
    <w:name w:val="Номер страницы1"/>
    <w:basedOn w:val="13"/>
    <w:rsid w:val="00F50DBB"/>
  </w:style>
  <w:style w:type="character" w:customStyle="1" w:styleId="15">
    <w:name w:val="Просмотренная гиперссылка1"/>
    <w:rsid w:val="00F50DBB"/>
    <w:rPr>
      <w:color w:val="800080"/>
      <w:u w:val="single"/>
    </w:rPr>
  </w:style>
  <w:style w:type="character" w:customStyle="1" w:styleId="HTML1">
    <w:name w:val="Переменный HTML1"/>
    <w:rsid w:val="00F50DBB"/>
    <w:rPr>
      <w:rFonts w:ascii="Arial" w:hAnsi="Arial"/>
      <w:b w:val="0"/>
      <w:i w:val="0"/>
      <w:iCs/>
      <w:color w:val="0000FF"/>
      <w:sz w:val="24"/>
      <w:u w:val="none"/>
    </w:rPr>
  </w:style>
  <w:style w:type="character" w:customStyle="1" w:styleId="diff-chunk">
    <w:name w:val="diff-chunk"/>
    <w:basedOn w:val="13"/>
    <w:rsid w:val="00F50DBB"/>
  </w:style>
  <w:style w:type="character" w:styleId="af8">
    <w:name w:val="Emphasis"/>
    <w:qFormat/>
    <w:rsid w:val="00F50DBB"/>
    <w:rPr>
      <w:rFonts w:ascii="Verdana" w:hAnsi="Verdana"/>
      <w:i/>
      <w:iCs/>
      <w:lang w:val="en-US" w:eastAsia="ar-SA" w:bidi="ar-SA"/>
    </w:rPr>
  </w:style>
  <w:style w:type="character" w:customStyle="1" w:styleId="ListLabel1">
    <w:name w:val="ListLabel 1"/>
    <w:rsid w:val="00F50DBB"/>
    <w:rPr>
      <w:color w:val="00000A"/>
    </w:rPr>
  </w:style>
  <w:style w:type="character" w:customStyle="1" w:styleId="ListLabel2">
    <w:name w:val="ListLabel 2"/>
    <w:rsid w:val="00F50DBB"/>
    <w:rPr>
      <w:b w:val="0"/>
    </w:rPr>
  </w:style>
  <w:style w:type="character" w:customStyle="1" w:styleId="ListLabel3">
    <w:name w:val="ListLabel 3"/>
    <w:rsid w:val="00F50DBB"/>
    <w:rPr>
      <w:rFonts w:cs="Courier New"/>
    </w:rPr>
  </w:style>
  <w:style w:type="paragraph" w:styleId="af9">
    <w:name w:val="List"/>
    <w:basedOn w:val="a5"/>
    <w:rsid w:val="00F50DBB"/>
    <w:pPr>
      <w:spacing w:line="276" w:lineRule="auto"/>
      <w:jc w:val="both"/>
    </w:pPr>
    <w:rPr>
      <w:rFonts w:cs="Lucida Sans"/>
      <w:lang w:eastAsia="ar-SA"/>
    </w:rPr>
  </w:style>
  <w:style w:type="paragraph" w:customStyle="1" w:styleId="16">
    <w:name w:val="Название1"/>
    <w:basedOn w:val="a"/>
    <w:rsid w:val="00F50DBB"/>
    <w:pPr>
      <w:suppressLineNumbers/>
      <w:spacing w:before="120" w:after="120"/>
      <w:ind w:firstLine="567"/>
      <w:jc w:val="both"/>
    </w:pPr>
    <w:rPr>
      <w:rFonts w:ascii="Times New Roman" w:eastAsia="Times New Roman" w:hAnsi="Times New Roman" w:cs="Lucida Sans"/>
      <w:i/>
      <w:iCs/>
      <w:sz w:val="24"/>
      <w:szCs w:val="24"/>
      <w:lang w:eastAsia="ar-SA"/>
    </w:rPr>
  </w:style>
  <w:style w:type="paragraph" w:customStyle="1" w:styleId="17">
    <w:name w:val="Указатель1"/>
    <w:basedOn w:val="a"/>
    <w:rsid w:val="00F50DBB"/>
    <w:pPr>
      <w:suppressLineNumbers/>
      <w:spacing w:after="0"/>
      <w:ind w:firstLine="567"/>
      <w:jc w:val="both"/>
    </w:pPr>
    <w:rPr>
      <w:rFonts w:ascii="Times New Roman" w:eastAsia="Times New Roman" w:hAnsi="Times New Roman" w:cs="Lucida Sans"/>
      <w:sz w:val="20"/>
      <w:szCs w:val="20"/>
      <w:lang w:eastAsia="ar-SA"/>
    </w:rPr>
  </w:style>
  <w:style w:type="paragraph" w:styleId="afa">
    <w:name w:val="Subtitle"/>
    <w:basedOn w:val="a7"/>
    <w:next w:val="a5"/>
    <w:link w:val="afb"/>
    <w:qFormat/>
    <w:rsid w:val="00F50DBB"/>
    <w:pPr>
      <w:keepNext/>
      <w:spacing w:before="240" w:after="120" w:line="276" w:lineRule="auto"/>
      <w:ind w:firstLine="567"/>
    </w:pPr>
    <w:rPr>
      <w:rFonts w:ascii="Arial" w:eastAsia="Microsoft YaHei" w:hAnsi="Arial" w:cs="Lucida Sans"/>
      <w:b w:val="0"/>
      <w:i/>
      <w:iCs/>
      <w:szCs w:val="28"/>
      <w:lang w:val="ru-RU" w:eastAsia="ar-SA"/>
    </w:rPr>
  </w:style>
  <w:style w:type="character" w:customStyle="1" w:styleId="afb">
    <w:name w:val="Подзаголовок Знак"/>
    <w:basedOn w:val="a0"/>
    <w:link w:val="afa"/>
    <w:rsid w:val="00F50DBB"/>
    <w:rPr>
      <w:rFonts w:ascii="Arial" w:eastAsia="Microsoft YaHei" w:hAnsi="Arial" w:cs="Lucida Sans"/>
      <w:i/>
      <w:iCs/>
      <w:sz w:val="28"/>
      <w:szCs w:val="28"/>
      <w:lang w:eastAsia="ar-SA"/>
    </w:rPr>
  </w:style>
  <w:style w:type="paragraph" w:customStyle="1" w:styleId="210">
    <w:name w:val="Основной текст 21"/>
    <w:basedOn w:val="a"/>
    <w:rsid w:val="00F50DBB"/>
    <w:pPr>
      <w:spacing w:after="0"/>
      <w:jc w:val="both"/>
    </w:pPr>
    <w:rPr>
      <w:rFonts w:ascii="Times New Roman" w:eastAsia="Times New Roman" w:hAnsi="Times New Roman" w:cs="Times New Roman"/>
      <w:sz w:val="24"/>
      <w:szCs w:val="20"/>
      <w:lang w:eastAsia="ar-SA"/>
    </w:rPr>
  </w:style>
  <w:style w:type="paragraph" w:customStyle="1" w:styleId="310">
    <w:name w:val="Основной текст 31"/>
    <w:basedOn w:val="a"/>
    <w:rsid w:val="00F50DBB"/>
    <w:pPr>
      <w:spacing w:after="0"/>
      <w:jc w:val="both"/>
    </w:pPr>
    <w:rPr>
      <w:rFonts w:ascii="Times New Roman" w:eastAsia="Times New Roman" w:hAnsi="Times New Roman" w:cs="Times New Roman"/>
      <w:sz w:val="20"/>
      <w:szCs w:val="20"/>
      <w:lang w:eastAsia="ar-SA"/>
    </w:rPr>
  </w:style>
  <w:style w:type="paragraph" w:customStyle="1" w:styleId="211">
    <w:name w:val="Основной текст с отступом 21"/>
    <w:basedOn w:val="a"/>
    <w:rsid w:val="00F50DBB"/>
    <w:pPr>
      <w:spacing w:after="0"/>
      <w:ind w:firstLine="720"/>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F50DBB"/>
    <w:pPr>
      <w:spacing w:after="120"/>
      <w:ind w:left="283"/>
      <w:jc w:val="both"/>
    </w:pPr>
    <w:rPr>
      <w:rFonts w:ascii="Times New Roman" w:eastAsia="Times New Roman" w:hAnsi="Times New Roman" w:cs="Times New Roman"/>
      <w:sz w:val="16"/>
      <w:szCs w:val="16"/>
      <w:lang w:eastAsia="ar-SA"/>
    </w:rPr>
  </w:style>
  <w:style w:type="paragraph" w:customStyle="1" w:styleId="18">
    <w:name w:val="Текст выноски1"/>
    <w:basedOn w:val="a"/>
    <w:rsid w:val="00F50DBB"/>
    <w:pPr>
      <w:spacing w:after="0"/>
      <w:jc w:val="both"/>
    </w:pPr>
    <w:rPr>
      <w:rFonts w:ascii="Tahoma" w:eastAsia="Times New Roman" w:hAnsi="Tahoma" w:cs="Times New Roman"/>
      <w:sz w:val="16"/>
      <w:szCs w:val="16"/>
      <w:lang w:eastAsia="ar-SA"/>
    </w:rPr>
  </w:style>
  <w:style w:type="paragraph" w:customStyle="1" w:styleId="19">
    <w:name w:val="Обычный (веб)1"/>
    <w:basedOn w:val="a"/>
    <w:rsid w:val="00F50DBB"/>
    <w:pPr>
      <w:suppressAutoHyphens/>
      <w:spacing w:before="280" w:after="119"/>
      <w:jc w:val="both"/>
    </w:pPr>
    <w:rPr>
      <w:rFonts w:ascii="Times New Roman" w:eastAsia="Times New Roman" w:hAnsi="Times New Roman" w:cs="Times New Roman"/>
      <w:sz w:val="24"/>
      <w:szCs w:val="24"/>
      <w:lang w:eastAsia="ar-SA"/>
    </w:rPr>
  </w:style>
  <w:style w:type="paragraph" w:customStyle="1" w:styleId="1a">
    <w:name w:val="Абзац списка1"/>
    <w:basedOn w:val="a"/>
    <w:rsid w:val="00F50DBB"/>
    <w:pPr>
      <w:ind w:left="720"/>
      <w:jc w:val="both"/>
    </w:pPr>
    <w:rPr>
      <w:rFonts w:ascii="Calibri" w:eastAsia="Calibri" w:hAnsi="Calibri" w:cs="Times New Roman"/>
      <w:lang w:eastAsia="ar-SA"/>
    </w:rPr>
  </w:style>
  <w:style w:type="paragraph" w:customStyle="1" w:styleId="1b">
    <w:name w:val="Текст примечания1"/>
    <w:basedOn w:val="a"/>
    <w:rsid w:val="00F50DBB"/>
    <w:pPr>
      <w:spacing w:after="0"/>
      <w:ind w:firstLine="567"/>
      <w:jc w:val="both"/>
    </w:pPr>
    <w:rPr>
      <w:rFonts w:ascii="Courier" w:eastAsia="Times New Roman" w:hAnsi="Courier" w:cs="Times New Roman"/>
      <w:szCs w:val="20"/>
      <w:lang w:eastAsia="ar-SA"/>
    </w:rPr>
  </w:style>
  <w:style w:type="paragraph" w:customStyle="1" w:styleId="afc">
    <w:name w:val="Знак Знак Знак Знак Знак Знак Знак"/>
    <w:basedOn w:val="a"/>
    <w:rsid w:val="00F50DBB"/>
    <w:pPr>
      <w:widowControl w:val="0"/>
      <w:spacing w:after="160" w:line="240" w:lineRule="exact"/>
      <w:jc w:val="right"/>
    </w:pPr>
    <w:rPr>
      <w:rFonts w:ascii="Arial" w:eastAsia="Times New Roman" w:hAnsi="Arial" w:cs="Arial"/>
      <w:sz w:val="20"/>
      <w:szCs w:val="20"/>
      <w:lang w:val="en-GB" w:eastAsia="ar-SA"/>
    </w:rPr>
  </w:style>
  <w:style w:type="paragraph" w:customStyle="1" w:styleId="afd">
    <w:name w:val="Знак"/>
    <w:basedOn w:val="a"/>
    <w:rsid w:val="00F50DBB"/>
    <w:pPr>
      <w:spacing w:before="120" w:after="160" w:line="240" w:lineRule="exact"/>
      <w:jc w:val="both"/>
    </w:pPr>
    <w:rPr>
      <w:rFonts w:ascii="Verdana" w:eastAsia="Times New Roman" w:hAnsi="Verdana" w:cs="Times New Roman"/>
      <w:sz w:val="20"/>
      <w:szCs w:val="20"/>
      <w:lang w:val="en-US" w:eastAsia="ar-SA"/>
    </w:rPr>
  </w:style>
  <w:style w:type="character" w:customStyle="1" w:styleId="1c">
    <w:name w:val="Гиперссылка1"/>
    <w:rsid w:val="00F50DBB"/>
  </w:style>
  <w:style w:type="character" w:styleId="afe">
    <w:name w:val="annotation reference"/>
    <w:uiPriority w:val="99"/>
    <w:semiHidden/>
    <w:unhideWhenUsed/>
    <w:rsid w:val="00F50DBB"/>
    <w:rPr>
      <w:sz w:val="16"/>
      <w:szCs w:val="16"/>
    </w:rPr>
  </w:style>
  <w:style w:type="character" w:customStyle="1" w:styleId="1d">
    <w:name w:val="Текст примечания Знак1"/>
    <w:uiPriority w:val="99"/>
    <w:semiHidden/>
    <w:rsid w:val="00F50DBB"/>
    <w:rPr>
      <w:lang w:eastAsia="ar-SA"/>
    </w:rPr>
  </w:style>
  <w:style w:type="paragraph" w:styleId="aff">
    <w:name w:val="annotation subject"/>
    <w:basedOn w:val="af4"/>
    <w:next w:val="af4"/>
    <w:link w:val="aff0"/>
    <w:uiPriority w:val="99"/>
    <w:semiHidden/>
    <w:unhideWhenUsed/>
    <w:rsid w:val="00F50DBB"/>
    <w:pPr>
      <w:spacing w:line="276" w:lineRule="auto"/>
    </w:pPr>
    <w:rPr>
      <w:rFonts w:ascii="Times New Roman" w:hAnsi="Times New Roman"/>
      <w:b/>
      <w:bCs/>
      <w:sz w:val="20"/>
      <w:lang w:val="x-none" w:eastAsia="ar-SA"/>
    </w:rPr>
  </w:style>
  <w:style w:type="character" w:customStyle="1" w:styleId="aff0">
    <w:name w:val="Тема примечания Знак"/>
    <w:basedOn w:val="af5"/>
    <w:link w:val="aff"/>
    <w:uiPriority w:val="99"/>
    <w:semiHidden/>
    <w:rsid w:val="00F50DBB"/>
    <w:rPr>
      <w:rFonts w:ascii="Times New Roman" w:eastAsia="Times New Roman" w:hAnsi="Times New Roman" w:cs="Times New Roman"/>
      <w:b/>
      <w:bCs/>
      <w:sz w:val="20"/>
      <w:szCs w:val="20"/>
      <w:lang w:val="x-none" w:eastAsia="ar-SA"/>
    </w:rPr>
  </w:style>
  <w:style w:type="character" w:customStyle="1" w:styleId="1e">
    <w:name w:val="Текст выноски Знак1"/>
    <w:uiPriority w:val="99"/>
    <w:semiHidden/>
    <w:rsid w:val="00F50DBB"/>
    <w:rPr>
      <w:rFonts w:ascii="Tahoma" w:hAnsi="Tahoma" w:cs="Tahoma"/>
      <w:sz w:val="16"/>
      <w:szCs w:val="16"/>
      <w:lang w:eastAsia="ar-SA"/>
    </w:rPr>
  </w:style>
  <w:style w:type="paragraph" w:styleId="aff1">
    <w:name w:val="footnote text"/>
    <w:basedOn w:val="a"/>
    <w:link w:val="aff2"/>
    <w:uiPriority w:val="99"/>
    <w:semiHidden/>
    <w:unhideWhenUsed/>
    <w:rsid w:val="00F50DBB"/>
    <w:pPr>
      <w:spacing w:after="0"/>
      <w:ind w:firstLine="567"/>
      <w:jc w:val="both"/>
    </w:pPr>
    <w:rPr>
      <w:rFonts w:ascii="Times New Roman" w:eastAsia="Times New Roman" w:hAnsi="Times New Roman" w:cs="Times New Roman"/>
      <w:sz w:val="20"/>
      <w:szCs w:val="20"/>
      <w:lang w:val="x-none" w:eastAsia="ar-SA"/>
    </w:rPr>
  </w:style>
  <w:style w:type="character" w:customStyle="1" w:styleId="aff2">
    <w:name w:val="Текст сноски Знак"/>
    <w:basedOn w:val="a0"/>
    <w:link w:val="aff1"/>
    <w:uiPriority w:val="99"/>
    <w:semiHidden/>
    <w:rsid w:val="00F50DBB"/>
    <w:rPr>
      <w:rFonts w:ascii="Times New Roman" w:eastAsia="Times New Roman" w:hAnsi="Times New Roman" w:cs="Times New Roman"/>
      <w:sz w:val="20"/>
      <w:szCs w:val="20"/>
      <w:lang w:val="x-none" w:eastAsia="ar-SA"/>
    </w:rPr>
  </w:style>
  <w:style w:type="character" w:styleId="aff3">
    <w:name w:val="footnote reference"/>
    <w:unhideWhenUsed/>
    <w:rsid w:val="00F50DBB"/>
    <w:rPr>
      <w:vertAlign w:val="superscript"/>
    </w:rPr>
  </w:style>
  <w:style w:type="numbering" w:customStyle="1" w:styleId="25">
    <w:name w:val="Нет списка2"/>
    <w:next w:val="a2"/>
    <w:uiPriority w:val="99"/>
    <w:semiHidden/>
    <w:unhideWhenUsed/>
    <w:rsid w:val="007B0F9D"/>
  </w:style>
  <w:style w:type="character" w:customStyle="1" w:styleId="26">
    <w:name w:val="Основной шрифт абзаца2"/>
    <w:rsid w:val="007B0F9D"/>
  </w:style>
  <w:style w:type="character" w:customStyle="1" w:styleId="27">
    <w:name w:val="Номер страницы2"/>
    <w:basedOn w:val="26"/>
    <w:rsid w:val="007B0F9D"/>
  </w:style>
  <w:style w:type="character" w:customStyle="1" w:styleId="28">
    <w:name w:val="Просмотренная гиперссылка2"/>
    <w:rsid w:val="007B0F9D"/>
    <w:rPr>
      <w:color w:val="800080"/>
      <w:u w:val="single"/>
    </w:rPr>
  </w:style>
  <w:style w:type="character" w:customStyle="1" w:styleId="HTML2">
    <w:name w:val="Переменный HTML2"/>
    <w:rsid w:val="007B0F9D"/>
    <w:rPr>
      <w:rFonts w:ascii="Arial" w:hAnsi="Arial"/>
      <w:b w:val="0"/>
      <w:i w:val="0"/>
      <w:iCs/>
      <w:color w:val="0000FF"/>
      <w:sz w:val="24"/>
      <w:u w:val="none"/>
    </w:rPr>
  </w:style>
  <w:style w:type="character" w:customStyle="1" w:styleId="1f">
    <w:name w:val="Основной текст Знак1"/>
    <w:basedOn w:val="a0"/>
    <w:rsid w:val="007B0F9D"/>
    <w:rPr>
      <w:b/>
      <w:lang w:val="en-US" w:eastAsia="ar-SA"/>
    </w:rPr>
  </w:style>
  <w:style w:type="paragraph" w:customStyle="1" w:styleId="aff4">
    <w:basedOn w:val="a"/>
    <w:next w:val="afa"/>
    <w:qFormat/>
    <w:rsid w:val="007B0F9D"/>
    <w:pPr>
      <w:spacing w:after="0"/>
      <w:jc w:val="center"/>
    </w:pPr>
    <w:rPr>
      <w:rFonts w:ascii="Times New Roman" w:eastAsia="Times New Roman" w:hAnsi="Times New Roman" w:cs="Times New Roman"/>
      <w:b/>
      <w:bCs/>
      <w:sz w:val="28"/>
      <w:szCs w:val="36"/>
      <w:lang w:eastAsia="ar-SA"/>
    </w:rPr>
  </w:style>
  <w:style w:type="paragraph" w:customStyle="1" w:styleId="220">
    <w:name w:val="Основной текст 22"/>
    <w:basedOn w:val="a"/>
    <w:rsid w:val="007B0F9D"/>
    <w:pPr>
      <w:spacing w:after="0"/>
      <w:jc w:val="both"/>
    </w:pPr>
    <w:rPr>
      <w:rFonts w:ascii="Times New Roman" w:eastAsia="Times New Roman" w:hAnsi="Times New Roman" w:cs="Times New Roman"/>
      <w:sz w:val="24"/>
      <w:szCs w:val="20"/>
      <w:lang w:eastAsia="ar-SA"/>
    </w:rPr>
  </w:style>
  <w:style w:type="character" w:customStyle="1" w:styleId="1f0">
    <w:name w:val="Основной текст с отступом Знак1"/>
    <w:basedOn w:val="a0"/>
    <w:rsid w:val="007B0F9D"/>
    <w:rPr>
      <w:sz w:val="28"/>
      <w:lang w:eastAsia="ar-SA"/>
    </w:rPr>
  </w:style>
  <w:style w:type="paragraph" w:customStyle="1" w:styleId="320">
    <w:name w:val="Основной текст 32"/>
    <w:basedOn w:val="a"/>
    <w:rsid w:val="007B0F9D"/>
    <w:pPr>
      <w:spacing w:after="0"/>
      <w:jc w:val="both"/>
    </w:pPr>
    <w:rPr>
      <w:rFonts w:ascii="Times New Roman" w:eastAsia="Times New Roman" w:hAnsi="Times New Roman" w:cs="Times New Roman"/>
      <w:sz w:val="20"/>
      <w:szCs w:val="20"/>
      <w:lang w:eastAsia="ar-SA"/>
    </w:rPr>
  </w:style>
  <w:style w:type="paragraph" w:customStyle="1" w:styleId="221">
    <w:name w:val="Основной текст с отступом 22"/>
    <w:basedOn w:val="a"/>
    <w:rsid w:val="007B0F9D"/>
    <w:pPr>
      <w:spacing w:after="0"/>
      <w:ind w:firstLine="720"/>
      <w:jc w:val="both"/>
    </w:pPr>
    <w:rPr>
      <w:rFonts w:ascii="Times New Roman" w:eastAsia="Times New Roman" w:hAnsi="Times New Roman" w:cs="Times New Roman"/>
      <w:sz w:val="24"/>
      <w:szCs w:val="20"/>
      <w:lang w:eastAsia="ar-SA"/>
    </w:rPr>
  </w:style>
  <w:style w:type="paragraph" w:customStyle="1" w:styleId="321">
    <w:name w:val="Основной текст с отступом 32"/>
    <w:basedOn w:val="a"/>
    <w:rsid w:val="007B0F9D"/>
    <w:pPr>
      <w:spacing w:after="120"/>
      <w:ind w:left="283"/>
      <w:jc w:val="both"/>
    </w:pPr>
    <w:rPr>
      <w:rFonts w:ascii="Times New Roman" w:eastAsia="Times New Roman" w:hAnsi="Times New Roman" w:cs="Times New Roman"/>
      <w:sz w:val="16"/>
      <w:szCs w:val="16"/>
      <w:lang w:eastAsia="ar-SA"/>
    </w:rPr>
  </w:style>
  <w:style w:type="character" w:customStyle="1" w:styleId="1f1">
    <w:name w:val="Нижний колонтитул Знак1"/>
    <w:basedOn w:val="a0"/>
    <w:rsid w:val="007B0F9D"/>
    <w:rPr>
      <w:lang w:eastAsia="ar-SA"/>
    </w:rPr>
  </w:style>
  <w:style w:type="character" w:customStyle="1" w:styleId="1f2">
    <w:name w:val="Верхний колонтитул Знак1"/>
    <w:basedOn w:val="a0"/>
    <w:rsid w:val="007B0F9D"/>
    <w:rPr>
      <w:lang w:eastAsia="ar-SA"/>
    </w:rPr>
  </w:style>
  <w:style w:type="paragraph" w:customStyle="1" w:styleId="29">
    <w:name w:val="Текст выноски2"/>
    <w:basedOn w:val="a"/>
    <w:rsid w:val="007B0F9D"/>
    <w:pPr>
      <w:spacing w:after="0"/>
      <w:jc w:val="both"/>
    </w:pPr>
    <w:rPr>
      <w:rFonts w:ascii="Tahoma" w:eastAsia="Times New Roman" w:hAnsi="Tahoma" w:cs="Times New Roman"/>
      <w:sz w:val="16"/>
      <w:szCs w:val="16"/>
      <w:lang w:eastAsia="ar-SA"/>
    </w:rPr>
  </w:style>
  <w:style w:type="paragraph" w:customStyle="1" w:styleId="2a">
    <w:name w:val="Обычный (веб)2"/>
    <w:basedOn w:val="a"/>
    <w:rsid w:val="007B0F9D"/>
    <w:pPr>
      <w:suppressAutoHyphens/>
      <w:spacing w:before="280" w:after="119"/>
      <w:jc w:val="both"/>
    </w:pPr>
    <w:rPr>
      <w:rFonts w:ascii="Times New Roman" w:eastAsia="Times New Roman" w:hAnsi="Times New Roman" w:cs="Times New Roman"/>
      <w:sz w:val="24"/>
      <w:szCs w:val="24"/>
      <w:lang w:eastAsia="ar-SA"/>
    </w:rPr>
  </w:style>
  <w:style w:type="paragraph" w:customStyle="1" w:styleId="2b">
    <w:name w:val="Абзац списка2"/>
    <w:basedOn w:val="a"/>
    <w:rsid w:val="007B0F9D"/>
    <w:pPr>
      <w:ind w:left="720"/>
      <w:jc w:val="both"/>
    </w:pPr>
    <w:rPr>
      <w:rFonts w:ascii="Calibri" w:eastAsia="Calibri" w:hAnsi="Calibri" w:cs="Times New Roman"/>
      <w:lang w:eastAsia="ar-SA"/>
    </w:rPr>
  </w:style>
  <w:style w:type="paragraph" w:customStyle="1" w:styleId="2c">
    <w:name w:val="Текст примечания2"/>
    <w:basedOn w:val="a"/>
    <w:rsid w:val="007B0F9D"/>
    <w:pPr>
      <w:spacing w:after="0"/>
      <w:ind w:firstLine="567"/>
      <w:jc w:val="both"/>
    </w:pPr>
    <w:rPr>
      <w:rFonts w:ascii="Courier" w:eastAsia="Times New Roman" w:hAnsi="Courier" w:cs="Times New Roman"/>
      <w:szCs w:val="20"/>
      <w:lang w:eastAsia="ar-SA"/>
    </w:rPr>
  </w:style>
  <w:style w:type="character" w:customStyle="1" w:styleId="2d">
    <w:name w:val="Гиперссылка2"/>
    <w:rsid w:val="007B0F9D"/>
  </w:style>
  <w:style w:type="table" w:styleId="aff5">
    <w:name w:val="Table Grid"/>
    <w:basedOn w:val="a1"/>
    <w:uiPriority w:val="59"/>
    <w:rsid w:val="00B1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67BDA538406FF1EC1397B611C6D7C8BBAA9BA90D9F8DCB1741276CE4AB94CC3F261022CEBCC66A2CF778710538F20B0BD39A0C34988E1BDPD2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97F2D558C618F039F23B05BAD9F287B41K8x5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F08FE81F9DA9C9D8AE7A5FB734E99A3DEDCDF0175B2DEFFAEB13FBE2A7D82B98AC696D7D2604DC20D15ACF65FB56A983347B469AD538E1KEx6H" TargetMode="External"/><Relationship Id="rId5" Type="http://schemas.openxmlformats.org/officeDocument/2006/relationships/webSettings" Target="webSettings.xml"/><Relationship Id="rId15" Type="http://schemas.openxmlformats.org/officeDocument/2006/relationships/hyperlink" Target="http://www.consultant.ru/document/cons_doc_LAW_63844/?dst=100012" TargetMode="External"/><Relationship Id="rId10" Type="http://schemas.openxmlformats.org/officeDocument/2006/relationships/hyperlink" Target="consultantplus://offline/ref=FFCF61B1203897002AE1EBBDD6BF3825CFCE4DD406E457702B564795030B1AD0D979D132B728813F919344w2JCI"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ref=78119245C437A204E805CA2D129869172E98AE962FAF3C268299C8FF85E06F251246B092C9AEE82C44DA40tBG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916C-5EAA-4E8D-99A2-124108FD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51</Pages>
  <Words>24735</Words>
  <Characters>140996</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ASP-Ukul</dc:creator>
  <cp:keywords/>
  <dc:description/>
  <cp:lastModifiedBy>ASP-Ukul</cp:lastModifiedBy>
  <cp:revision>32</cp:revision>
  <cp:lastPrinted>2024-02-26T08:10:00Z</cp:lastPrinted>
  <dcterms:created xsi:type="dcterms:W3CDTF">2023-01-27T08:09:00Z</dcterms:created>
  <dcterms:modified xsi:type="dcterms:W3CDTF">2024-02-28T06:23:00Z</dcterms:modified>
</cp:coreProperties>
</file>